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71758909"/>
    <w:bookmarkStart w:id="1" w:name="_Toc195954035"/>
    <w:p w14:paraId="3717F989" w14:textId="2268C342" w:rsidR="0051427F" w:rsidRPr="005F696C" w:rsidRDefault="00923C55" w:rsidP="00F04676">
      <w:pPr>
        <w:ind w:right="140"/>
        <w:jc w:val="center"/>
        <w:rPr>
          <w:rFonts w:ascii="Trebuchet MS" w:hAnsi="Trebuchet MS" w:cs="Arial"/>
          <w:b/>
          <w:bCs/>
          <w:sz w:val="24"/>
        </w:rPr>
      </w:pPr>
      <w:r w:rsidRPr="00923C55">
        <w:rPr>
          <w:rFonts w:ascii="Trebuchet MS" w:eastAsia="Trebuchet MS" w:hAnsi="Trebuchet MS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B1262" wp14:editId="15EF6D75">
                <wp:simplePos x="0" y="0"/>
                <wp:positionH relativeFrom="margin">
                  <wp:posOffset>-201106</wp:posOffset>
                </wp:positionH>
                <wp:positionV relativeFrom="paragraph">
                  <wp:posOffset>-181989</wp:posOffset>
                </wp:positionV>
                <wp:extent cx="1128156" cy="1223159"/>
                <wp:effectExtent l="0" t="0" r="15240" b="15240"/>
                <wp:wrapNone/>
                <wp:docPr id="852766072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56" cy="1223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8812A" w14:textId="77777777" w:rsidR="00923C55" w:rsidRPr="00923C55" w:rsidRDefault="00923C55" w:rsidP="00923C55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color w:val="FFFFFF"/>
                              </w:rPr>
                            </w:pPr>
                            <w:r w:rsidRPr="00923C55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09F9A3CA" wp14:editId="490D3DB8">
                                  <wp:extent cx="938530" cy="996950"/>
                                  <wp:effectExtent l="0" t="0" r="0" b="0"/>
                                  <wp:docPr id="705563460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CFE10D" w14:textId="77777777" w:rsidR="00923C55" w:rsidRPr="00923C55" w:rsidRDefault="00923C55" w:rsidP="00923C55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B1262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-15.85pt;margin-top:-14.35pt;width:88.85pt;height:96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" fillcolor="window" strokecolor="window" strokeweight=".5pt">
                <v:textbox>
                  <w:txbxContent>
                    <w:p w14:paraId="2D88812A" w14:textId="77777777" w:rsidR="00923C55" w:rsidRPr="00923C55" w:rsidRDefault="00923C55" w:rsidP="00923C55">
                      <w:pPr>
                        <w:widowControl w:val="0"/>
                        <w:autoSpaceDE w:val="0"/>
                        <w:autoSpaceDN w:val="0"/>
                        <w:rPr>
                          <w:color w:val="FFFFFF"/>
                        </w:rPr>
                      </w:pPr>
                      <w:r w:rsidRPr="00923C55">
                        <w:rPr>
                          <w:color w:val="FFFFFF"/>
                        </w:rPr>
                        <w:drawing>
                          <wp:inline distT="0" distB="0" distL="0" distR="0" wp14:anchorId="09F9A3CA" wp14:editId="490D3DB8">
                            <wp:extent cx="938530" cy="996950"/>
                            <wp:effectExtent l="0" t="0" r="0" b="0"/>
                            <wp:docPr id="705563460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853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CFE10D" w14:textId="77777777" w:rsidR="00923C55" w:rsidRPr="00923C55" w:rsidRDefault="00923C55" w:rsidP="00923C55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27F" w:rsidRPr="005F696C">
        <w:rPr>
          <w:rFonts w:ascii="Trebuchet MS" w:hAnsi="Trebuchet MS" w:cs="Arial"/>
          <w:b/>
          <w:bCs/>
          <w:sz w:val="24"/>
        </w:rPr>
        <w:t>DECLARATION INDIVIDUELLE DE CANDIDATURE</w:t>
      </w:r>
      <w:bookmarkEnd w:id="0"/>
    </w:p>
    <w:p w14:paraId="2DCCBDBC" w14:textId="67D96BD0" w:rsidR="0051427F" w:rsidRPr="005F696C" w:rsidRDefault="0051427F" w:rsidP="00F04676">
      <w:pPr>
        <w:ind w:right="140"/>
        <w:jc w:val="center"/>
        <w:rPr>
          <w:rFonts w:ascii="Trebuchet MS" w:hAnsi="Trebuchet MS" w:cs="Arial"/>
          <w:b/>
          <w:bCs/>
          <w:sz w:val="24"/>
        </w:rPr>
      </w:pPr>
      <w:r w:rsidRPr="005F696C">
        <w:rPr>
          <w:rFonts w:ascii="Trebuchet MS" w:hAnsi="Trebuchet MS" w:cs="Arial"/>
          <w:b/>
          <w:bCs/>
          <w:sz w:val="24"/>
        </w:rPr>
        <w:t>AUX ELECTIONS PROFESSIONNELLES DE LA</w:t>
      </w:r>
    </w:p>
    <w:p w14:paraId="1DFF2E33" w14:textId="77777777" w:rsidR="00F04676" w:rsidRDefault="0051427F" w:rsidP="00F04676">
      <w:pPr>
        <w:ind w:right="140"/>
        <w:jc w:val="center"/>
        <w:rPr>
          <w:rFonts w:ascii="Trebuchet MS" w:hAnsi="Trebuchet MS"/>
          <w:b/>
          <w:sz w:val="24"/>
        </w:rPr>
      </w:pPr>
      <w:r w:rsidRPr="005F696C">
        <w:rPr>
          <w:rFonts w:ascii="Trebuchet MS" w:hAnsi="Trebuchet MS"/>
          <w:b/>
          <w:sz w:val="24"/>
        </w:rPr>
        <w:t>COMMISSION CONSULTATIVE PARITAIRE</w:t>
      </w:r>
    </w:p>
    <w:p w14:paraId="568C0779" w14:textId="77777777" w:rsidR="00F04676" w:rsidRDefault="0051427F" w:rsidP="00F04676">
      <w:pPr>
        <w:ind w:right="140"/>
        <w:jc w:val="center"/>
        <w:rPr>
          <w:rFonts w:ascii="Trebuchet MS" w:hAnsi="Trebuchet MS"/>
          <w:b/>
          <w:sz w:val="24"/>
        </w:rPr>
      </w:pPr>
      <w:r w:rsidRPr="005F696C">
        <w:rPr>
          <w:rFonts w:ascii="Trebuchet MS" w:hAnsi="Trebuchet MS"/>
          <w:b/>
          <w:sz w:val="24"/>
        </w:rPr>
        <w:t>PLACEE AUPRES DU CDG 66</w:t>
      </w:r>
    </w:p>
    <w:p w14:paraId="17D0F98E" w14:textId="3BC3832C" w:rsidR="0051427F" w:rsidRPr="005F696C" w:rsidRDefault="0051427F" w:rsidP="00F04676">
      <w:pPr>
        <w:ind w:right="140"/>
        <w:jc w:val="center"/>
        <w:rPr>
          <w:rFonts w:ascii="Trebuchet MS" w:hAnsi="Trebuchet MS"/>
          <w:b/>
          <w:sz w:val="24"/>
        </w:rPr>
      </w:pPr>
      <w:r w:rsidRPr="005F696C">
        <w:rPr>
          <w:rFonts w:ascii="Trebuchet MS" w:hAnsi="Trebuchet MS"/>
          <w:b/>
          <w:sz w:val="24"/>
        </w:rPr>
        <w:t>SCRUTIN DU 10 DECEMBRE 2026</w:t>
      </w:r>
    </w:p>
    <w:p w14:paraId="47026E7D" w14:textId="77777777" w:rsidR="0051427F" w:rsidRPr="005F696C" w:rsidRDefault="0051427F" w:rsidP="0051427F">
      <w:pPr>
        <w:tabs>
          <w:tab w:val="left" w:leader="dot" w:pos="9639"/>
        </w:tabs>
        <w:spacing w:before="120" w:after="120"/>
        <w:ind w:right="140"/>
        <w:rPr>
          <w:rFonts w:ascii="Trebuchet MS" w:hAnsi="Trebuchet MS" w:cs="Arial"/>
        </w:rPr>
      </w:pPr>
    </w:p>
    <w:p w14:paraId="05EA6930" w14:textId="77777777" w:rsidR="0051427F" w:rsidRDefault="0051427F" w:rsidP="0051427F">
      <w:pPr>
        <w:ind w:right="283"/>
        <w:rPr>
          <w:rFonts w:ascii="Trebuchet MS" w:hAnsi="Trebuchet MS"/>
        </w:rPr>
      </w:pPr>
    </w:p>
    <w:p w14:paraId="6B06D5FA" w14:textId="77777777" w:rsidR="005F696C" w:rsidRPr="005F696C" w:rsidRDefault="005F696C" w:rsidP="0051427F">
      <w:pPr>
        <w:ind w:right="283"/>
        <w:rPr>
          <w:rFonts w:ascii="Trebuchet MS" w:hAnsi="Trebuchet MS" w:cs="Arial"/>
          <w:szCs w:val="22"/>
        </w:rPr>
      </w:pPr>
    </w:p>
    <w:p w14:paraId="0CD21C93" w14:textId="4D04825D" w:rsidR="0051427F" w:rsidRPr="005F696C" w:rsidRDefault="0051427F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>Je soussigné(e) </w:t>
      </w:r>
      <w:r w:rsidRPr="000242CF">
        <w:rPr>
          <w:rFonts w:ascii="Trebuchet MS" w:hAnsi="Trebuchet MS" w:cs="Arial"/>
          <w:szCs w:val="20"/>
        </w:rPr>
        <w:t xml:space="preserve">(NOM </w:t>
      </w:r>
      <w:r w:rsidRPr="000242CF">
        <w:rPr>
          <w:rFonts w:ascii="Trebuchet MS" w:hAnsi="Trebuchet MS" w:cs="Arial"/>
          <w:i/>
          <w:szCs w:val="20"/>
        </w:rPr>
        <w:t>[naissance et usage]</w:t>
      </w:r>
      <w:r w:rsidRPr="000242CF">
        <w:rPr>
          <w:rFonts w:ascii="Trebuchet MS" w:hAnsi="Trebuchet MS" w:cs="Arial"/>
          <w:szCs w:val="20"/>
        </w:rPr>
        <w:t xml:space="preserve"> – </w:t>
      </w:r>
      <w:r w:rsidR="005F696C" w:rsidRPr="000242CF">
        <w:rPr>
          <w:rFonts w:ascii="Trebuchet MS" w:hAnsi="Trebuchet MS" w:cs="Arial"/>
          <w:szCs w:val="20"/>
        </w:rPr>
        <w:t>prénom)</w:t>
      </w:r>
      <w:r w:rsidRPr="000242CF">
        <w:rPr>
          <w:rFonts w:ascii="Trebuchet MS" w:hAnsi="Trebuchet MS" w:cs="Arial"/>
          <w:szCs w:val="20"/>
        </w:rPr>
        <w:t> </w:t>
      </w:r>
      <w:r w:rsidRPr="005F696C">
        <w:rPr>
          <w:rFonts w:ascii="Trebuchet MS" w:hAnsi="Trebuchet MS" w:cs="Arial"/>
          <w:sz w:val="22"/>
          <w:szCs w:val="22"/>
        </w:rPr>
        <w:t xml:space="preserve">: </w:t>
      </w:r>
      <w:r w:rsidRPr="005F696C">
        <w:rPr>
          <w:rFonts w:ascii="Trebuchet MS" w:hAnsi="Trebuchet MS" w:cs="Arial"/>
          <w:sz w:val="22"/>
          <w:szCs w:val="22"/>
        </w:rPr>
        <w:tab/>
      </w:r>
    </w:p>
    <w:p w14:paraId="739EE77A" w14:textId="77777777" w:rsidR="0051427F" w:rsidRPr="005F696C" w:rsidRDefault="0051427F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 xml:space="preserve">Date de naissance </w:t>
      </w:r>
      <w:r w:rsidRPr="000242CF">
        <w:rPr>
          <w:rFonts w:ascii="Trebuchet MS" w:hAnsi="Trebuchet MS" w:cs="Arial"/>
          <w:i/>
          <w:szCs w:val="20"/>
        </w:rPr>
        <w:t>(éventuellement)</w:t>
      </w:r>
      <w:r w:rsidRPr="005F696C">
        <w:rPr>
          <w:rFonts w:ascii="Trebuchet MS" w:hAnsi="Trebuchet MS" w:cs="Arial"/>
          <w:sz w:val="22"/>
          <w:szCs w:val="22"/>
        </w:rPr>
        <w:t xml:space="preserve"> : </w:t>
      </w:r>
      <w:r w:rsidRPr="005F696C">
        <w:rPr>
          <w:rFonts w:ascii="Trebuchet MS" w:hAnsi="Trebuchet MS" w:cs="Arial"/>
          <w:sz w:val="22"/>
          <w:szCs w:val="22"/>
        </w:rPr>
        <w:tab/>
      </w:r>
    </w:p>
    <w:p w14:paraId="32231660" w14:textId="4E5A8A5B" w:rsidR="0051427F" w:rsidRPr="005F696C" w:rsidRDefault="009811AC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Emploi / </w:t>
      </w:r>
      <w:r w:rsidR="0051427F" w:rsidRPr="005F696C">
        <w:rPr>
          <w:rFonts w:ascii="Trebuchet MS" w:hAnsi="Trebuchet MS" w:cs="Arial"/>
          <w:sz w:val="22"/>
          <w:szCs w:val="22"/>
        </w:rPr>
        <w:t>fonction :</w:t>
      </w:r>
      <w:r w:rsidR="0051427F" w:rsidRPr="005F696C">
        <w:rPr>
          <w:rFonts w:ascii="Trebuchet MS" w:hAnsi="Trebuchet MS" w:cs="Arial"/>
          <w:sz w:val="22"/>
          <w:szCs w:val="22"/>
        </w:rPr>
        <w:tab/>
      </w:r>
    </w:p>
    <w:p w14:paraId="071E3FD0" w14:textId="77777777" w:rsidR="0051427F" w:rsidRDefault="0051427F" w:rsidP="0051427F">
      <w:pPr>
        <w:tabs>
          <w:tab w:val="left" w:leader="dot" w:pos="9639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sym w:font="Wingdings" w:char="F06F"/>
      </w:r>
      <w:r w:rsidRPr="005F696C">
        <w:rPr>
          <w:rFonts w:ascii="Trebuchet MS" w:hAnsi="Trebuchet MS" w:cs="Arial"/>
          <w:sz w:val="22"/>
          <w:szCs w:val="22"/>
        </w:rPr>
        <w:t xml:space="preserve"> Femme    </w:t>
      </w:r>
      <w:r w:rsidRPr="005F696C">
        <w:rPr>
          <w:rFonts w:ascii="Trebuchet MS" w:hAnsi="Trebuchet MS" w:cs="Arial"/>
          <w:sz w:val="22"/>
          <w:szCs w:val="22"/>
        </w:rPr>
        <w:sym w:font="Wingdings" w:char="F06F"/>
      </w:r>
      <w:r w:rsidRPr="005F696C">
        <w:rPr>
          <w:rFonts w:ascii="Trebuchet MS" w:hAnsi="Trebuchet MS" w:cs="Arial"/>
          <w:sz w:val="22"/>
          <w:szCs w:val="22"/>
        </w:rPr>
        <w:t xml:space="preserve"> Homme  </w:t>
      </w:r>
    </w:p>
    <w:p w14:paraId="2C3EAA99" w14:textId="77777777" w:rsidR="005F696C" w:rsidRPr="005F696C" w:rsidRDefault="005F696C" w:rsidP="005F696C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 xml:space="preserve">Adresse </w:t>
      </w:r>
      <w:proofErr w:type="gramStart"/>
      <w:r w:rsidRPr="005F696C">
        <w:rPr>
          <w:rFonts w:ascii="Trebuchet MS" w:hAnsi="Trebuchet MS" w:cs="Arial"/>
          <w:sz w:val="22"/>
          <w:szCs w:val="22"/>
        </w:rPr>
        <w:t>mail</w:t>
      </w:r>
      <w:proofErr w:type="gramEnd"/>
      <w:r w:rsidRPr="005F696C">
        <w:rPr>
          <w:rFonts w:ascii="Trebuchet MS" w:hAnsi="Trebuchet MS" w:cs="Arial"/>
          <w:sz w:val="22"/>
          <w:szCs w:val="22"/>
        </w:rPr>
        <w:t xml:space="preserve"> : </w:t>
      </w:r>
      <w:r w:rsidRPr="005F696C">
        <w:rPr>
          <w:rFonts w:ascii="Trebuchet MS" w:hAnsi="Trebuchet MS" w:cs="Arial"/>
          <w:sz w:val="22"/>
          <w:szCs w:val="22"/>
        </w:rPr>
        <w:tab/>
      </w:r>
    </w:p>
    <w:p w14:paraId="4F5DABEE" w14:textId="3C0E7F58" w:rsidR="005F696C" w:rsidRDefault="005F696C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 xml:space="preserve">Numéro de téléphone : </w:t>
      </w:r>
      <w:r w:rsidRPr="005F696C">
        <w:rPr>
          <w:rFonts w:ascii="Trebuchet MS" w:hAnsi="Trebuchet MS" w:cs="Arial"/>
          <w:sz w:val="22"/>
          <w:szCs w:val="22"/>
        </w:rPr>
        <w:tab/>
      </w:r>
    </w:p>
    <w:p w14:paraId="6A26E21F" w14:textId="45A1FBAC" w:rsidR="0051427F" w:rsidRPr="005F696C" w:rsidRDefault="0051427F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>Employeur(s) :</w:t>
      </w:r>
      <w:r w:rsidRPr="005F696C">
        <w:rPr>
          <w:rFonts w:ascii="Trebuchet MS" w:hAnsi="Trebuchet MS" w:cs="Arial"/>
          <w:sz w:val="22"/>
          <w:szCs w:val="22"/>
        </w:rPr>
        <w:tab/>
      </w:r>
      <w:r w:rsidRPr="005F696C">
        <w:rPr>
          <w:rFonts w:ascii="Trebuchet MS" w:hAnsi="Trebuchet MS" w:cs="Arial"/>
          <w:sz w:val="22"/>
          <w:szCs w:val="22"/>
        </w:rPr>
        <w:tab/>
      </w:r>
    </w:p>
    <w:p w14:paraId="70BDA6F6" w14:textId="5E35F00E" w:rsidR="0051427F" w:rsidRPr="005F696C" w:rsidRDefault="0051427F" w:rsidP="0051427F">
      <w:pPr>
        <w:tabs>
          <w:tab w:val="left" w:leader="dot" w:pos="9639"/>
        </w:tabs>
        <w:spacing w:before="120" w:after="120"/>
        <w:ind w:right="140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>déclare, par la présente, faire acte de candidature sur la liste présentée par (nom du syndicat) ……</w:t>
      </w:r>
      <w:r w:rsidR="008A51ED">
        <w:rPr>
          <w:rFonts w:ascii="Trebuchet MS" w:hAnsi="Trebuchet MS" w:cs="Arial"/>
          <w:sz w:val="22"/>
          <w:szCs w:val="22"/>
        </w:rPr>
        <w:t>……………</w:t>
      </w:r>
      <w:r w:rsidRPr="005F696C">
        <w:rPr>
          <w:rFonts w:ascii="Trebuchet MS" w:hAnsi="Trebuchet MS" w:cs="Arial"/>
          <w:sz w:val="22"/>
          <w:szCs w:val="22"/>
        </w:rPr>
        <w:t>………… pour les élections à la Commission Consultative Paritaire du 10 décembre 2026.</w:t>
      </w:r>
    </w:p>
    <w:p w14:paraId="31BA69D1" w14:textId="77777777" w:rsidR="000242CF" w:rsidRDefault="000242CF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</w:p>
    <w:p w14:paraId="36BB1431" w14:textId="52F136BA" w:rsidR="0051427F" w:rsidRPr="005F696C" w:rsidRDefault="000242CF" w:rsidP="0051427F">
      <w:pPr>
        <w:tabs>
          <w:tab w:val="left" w:leader="dot" w:pos="9356"/>
        </w:tabs>
        <w:spacing w:before="120" w:after="120"/>
        <w:ind w:right="142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Je</w:t>
      </w:r>
      <w:r w:rsidR="0051427F" w:rsidRPr="005F696C">
        <w:rPr>
          <w:rFonts w:ascii="Trebuchet MS" w:hAnsi="Trebuchet MS" w:cs="Arial"/>
          <w:sz w:val="22"/>
          <w:szCs w:val="22"/>
        </w:rPr>
        <w:t xml:space="preserve"> certifie sur l’honneur </w:t>
      </w:r>
      <w:r w:rsidR="0051427F" w:rsidRPr="005F696C">
        <w:rPr>
          <w:rFonts w:ascii="Trebuchet MS" w:hAnsi="Trebuchet MS" w:cs="Arial"/>
          <w:b/>
          <w:sz w:val="22"/>
          <w:szCs w:val="22"/>
          <w:u w:val="single"/>
        </w:rPr>
        <w:t>remplir les conditions requises par l’article R 211-341 du CGF pour être inscrit sur la liste électorale et</w:t>
      </w:r>
      <w:r w:rsidR="0051427F" w:rsidRPr="005F696C">
        <w:rPr>
          <w:rFonts w:ascii="Trebuchet MS" w:hAnsi="Trebuchet MS" w:cs="Arial"/>
          <w:sz w:val="22"/>
          <w:szCs w:val="22"/>
        </w:rPr>
        <w:t> </w:t>
      </w:r>
      <w:r w:rsidR="0051427F" w:rsidRPr="005F696C">
        <w:rPr>
          <w:rFonts w:ascii="Trebuchet MS" w:hAnsi="Trebuchet MS" w:cs="Arial"/>
          <w:b/>
          <w:sz w:val="22"/>
          <w:szCs w:val="22"/>
        </w:rPr>
        <w:t>:</w:t>
      </w:r>
    </w:p>
    <w:p w14:paraId="42027A23" w14:textId="77777777" w:rsidR="0051427F" w:rsidRPr="005F696C" w:rsidRDefault="0051427F" w:rsidP="0051427F">
      <w:pPr>
        <w:pStyle w:val="Corpsdetexte"/>
        <w:tabs>
          <w:tab w:val="left" w:pos="1701"/>
          <w:tab w:val="left" w:pos="1985"/>
        </w:tabs>
        <w:ind w:right="142"/>
        <w:rPr>
          <w:rFonts w:ascii="Trebuchet MS" w:hAnsi="Trebuchet MS" w:cs="Arial"/>
          <w:sz w:val="22"/>
          <w:szCs w:val="22"/>
        </w:rPr>
      </w:pPr>
    </w:p>
    <w:p w14:paraId="74145E7D" w14:textId="77777777" w:rsidR="0051427F" w:rsidRPr="005F696C" w:rsidRDefault="0051427F" w:rsidP="0051427F">
      <w:pPr>
        <w:pStyle w:val="Corpsdetexte"/>
        <w:numPr>
          <w:ilvl w:val="0"/>
          <w:numId w:val="23"/>
        </w:numPr>
        <w:tabs>
          <w:tab w:val="left" w:pos="993"/>
          <w:tab w:val="left" w:pos="1276"/>
        </w:tabs>
        <w:spacing w:after="120"/>
        <w:ind w:left="993"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>ne pas être en congé grave maladie,</w:t>
      </w:r>
    </w:p>
    <w:p w14:paraId="4C79D014" w14:textId="77777777" w:rsidR="0051427F" w:rsidRPr="005F696C" w:rsidRDefault="0051427F" w:rsidP="00D563E8">
      <w:pPr>
        <w:pStyle w:val="Retraitcorpsdetexte"/>
        <w:numPr>
          <w:ilvl w:val="0"/>
          <w:numId w:val="23"/>
        </w:numPr>
        <w:tabs>
          <w:tab w:val="left" w:pos="993"/>
        </w:tabs>
        <w:ind w:left="993"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>ne pas avoir été frappé d’une exclusion temporaire de fonctions d’au moins seize jours, à moins d’avoir été amnistié ou d’avoir été relevé de ma peine,</w:t>
      </w:r>
    </w:p>
    <w:p w14:paraId="7830740B" w14:textId="77777777" w:rsidR="0051427F" w:rsidRPr="005F696C" w:rsidRDefault="0051427F" w:rsidP="00A77203">
      <w:pPr>
        <w:pStyle w:val="Retraitcorpsdetexte"/>
        <w:numPr>
          <w:ilvl w:val="0"/>
          <w:numId w:val="23"/>
        </w:numPr>
        <w:tabs>
          <w:tab w:val="left" w:pos="993"/>
        </w:tabs>
        <w:ind w:left="993"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 xml:space="preserve">ne pas être frappé d’une des incapacités prononcées par </w:t>
      </w:r>
      <w:r w:rsidRPr="005F696C">
        <w:rPr>
          <w:rFonts w:ascii="Trebuchet MS" w:hAnsi="Trebuchet MS" w:cs="Arial"/>
          <w:sz w:val="22"/>
          <w:szCs w:val="22"/>
          <w:lang w:val="fr-FR"/>
        </w:rPr>
        <w:t>l’</w:t>
      </w:r>
      <w:r w:rsidRPr="005F696C">
        <w:rPr>
          <w:rFonts w:ascii="Trebuchet MS" w:hAnsi="Trebuchet MS" w:cs="Arial"/>
          <w:sz w:val="22"/>
          <w:szCs w:val="22"/>
        </w:rPr>
        <w:t>articles L.6 du code électoral.</w:t>
      </w:r>
    </w:p>
    <w:p w14:paraId="75E0AF99" w14:textId="77777777" w:rsidR="0051427F" w:rsidRPr="005F696C" w:rsidRDefault="0051427F" w:rsidP="00A77203">
      <w:pPr>
        <w:pStyle w:val="Retraitcorpsdetexte"/>
        <w:tabs>
          <w:tab w:val="left" w:pos="1701"/>
          <w:tab w:val="left" w:pos="1985"/>
        </w:tabs>
        <w:spacing w:after="0"/>
        <w:ind w:right="142"/>
        <w:rPr>
          <w:rFonts w:ascii="Trebuchet MS" w:hAnsi="Trebuchet MS" w:cs="Arial"/>
          <w:sz w:val="22"/>
          <w:szCs w:val="22"/>
        </w:rPr>
      </w:pPr>
    </w:p>
    <w:p w14:paraId="47BD661C" w14:textId="77777777" w:rsidR="0051427F" w:rsidRPr="005F696C" w:rsidRDefault="0051427F" w:rsidP="00D563E8">
      <w:pPr>
        <w:pStyle w:val="Retraitcorpsdetexte"/>
        <w:tabs>
          <w:tab w:val="left" w:pos="567"/>
          <w:tab w:val="left" w:pos="1985"/>
        </w:tabs>
        <w:spacing w:after="0"/>
        <w:ind w:left="0"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b/>
          <w:sz w:val="22"/>
          <w:szCs w:val="22"/>
        </w:rPr>
        <w:t>Je déclare également ne pas être candidat (e) pour le même scrutin sur une liste présentée par une autre organisation syndicale</w:t>
      </w:r>
      <w:r w:rsidRPr="005F696C">
        <w:rPr>
          <w:rFonts w:ascii="Trebuchet MS" w:hAnsi="Trebuchet MS" w:cs="Arial"/>
          <w:sz w:val="22"/>
          <w:szCs w:val="22"/>
        </w:rPr>
        <w:t>.</w:t>
      </w:r>
    </w:p>
    <w:p w14:paraId="48031ECE" w14:textId="77777777" w:rsidR="0051427F" w:rsidRPr="005F696C" w:rsidRDefault="0051427F" w:rsidP="0051427F">
      <w:pPr>
        <w:pStyle w:val="Retraitcorpsdetexte"/>
        <w:tabs>
          <w:tab w:val="left" w:pos="426"/>
          <w:tab w:val="left" w:pos="1985"/>
        </w:tabs>
        <w:spacing w:after="0"/>
        <w:ind w:left="0" w:right="142"/>
        <w:rPr>
          <w:rFonts w:ascii="Trebuchet MS" w:hAnsi="Trebuchet MS" w:cs="Arial"/>
          <w:sz w:val="22"/>
          <w:szCs w:val="22"/>
        </w:rPr>
      </w:pPr>
    </w:p>
    <w:p w14:paraId="3AC1AE7C" w14:textId="77777777" w:rsidR="0051427F" w:rsidRDefault="0051427F" w:rsidP="0051427F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 xml:space="preserve">Fait à </w:t>
      </w:r>
      <w:r w:rsidRPr="005F696C">
        <w:rPr>
          <w:rFonts w:ascii="Trebuchet MS" w:hAnsi="Trebuchet MS" w:cs="Arial"/>
          <w:sz w:val="22"/>
          <w:szCs w:val="22"/>
        </w:rPr>
        <w:tab/>
        <w:t xml:space="preserve"> le </w:t>
      </w:r>
      <w:r w:rsidRPr="005F696C">
        <w:rPr>
          <w:rFonts w:ascii="Trebuchet MS" w:hAnsi="Trebuchet MS" w:cs="Arial"/>
          <w:sz w:val="22"/>
          <w:szCs w:val="22"/>
        </w:rPr>
        <w:tab/>
      </w:r>
    </w:p>
    <w:p w14:paraId="109CE61C" w14:textId="77777777" w:rsidR="008A51ED" w:rsidRPr="005F696C" w:rsidRDefault="008A51ED" w:rsidP="0051427F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142"/>
        <w:rPr>
          <w:rFonts w:ascii="Trebuchet MS" w:hAnsi="Trebuchet MS" w:cs="Arial"/>
          <w:sz w:val="22"/>
          <w:szCs w:val="22"/>
        </w:rPr>
      </w:pPr>
    </w:p>
    <w:p w14:paraId="334FA93C" w14:textId="77777777" w:rsidR="0051427F" w:rsidRPr="005F696C" w:rsidRDefault="0051427F" w:rsidP="00B74A50">
      <w:pPr>
        <w:tabs>
          <w:tab w:val="left" w:leader="dot" w:pos="5103"/>
          <w:tab w:val="left" w:leader="dot" w:pos="9639"/>
        </w:tabs>
        <w:spacing w:before="120"/>
        <w:ind w:right="142"/>
        <w:jc w:val="left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 xml:space="preserve">Signature du candidat </w:t>
      </w:r>
      <w:r w:rsidRPr="005F696C">
        <w:rPr>
          <w:rFonts w:ascii="Trebuchet MS" w:hAnsi="Trebuchet MS" w:cs="Arial"/>
          <w:sz w:val="22"/>
          <w:szCs w:val="22"/>
        </w:rPr>
        <w:br/>
        <w:t>(obligatoire) :</w:t>
      </w:r>
    </w:p>
    <w:p w14:paraId="5C6997C3" w14:textId="77777777" w:rsidR="0051427F" w:rsidRPr="005F696C" w:rsidRDefault="0051427F" w:rsidP="0051427F">
      <w:pPr>
        <w:tabs>
          <w:tab w:val="left" w:leader="dot" w:pos="5103"/>
          <w:tab w:val="left" w:leader="dot" w:pos="9639"/>
        </w:tabs>
        <w:ind w:right="142"/>
        <w:jc w:val="left"/>
        <w:rPr>
          <w:rFonts w:ascii="Trebuchet MS" w:hAnsi="Trebuchet MS" w:cs="Arial"/>
          <w:sz w:val="22"/>
          <w:szCs w:val="22"/>
        </w:rPr>
      </w:pPr>
    </w:p>
    <w:p w14:paraId="59EFF7CB" w14:textId="77777777" w:rsidR="0051427F" w:rsidRPr="005F696C" w:rsidRDefault="0051427F" w:rsidP="0051427F">
      <w:pPr>
        <w:tabs>
          <w:tab w:val="left" w:leader="dot" w:pos="5103"/>
          <w:tab w:val="left" w:leader="dot" w:pos="9639"/>
        </w:tabs>
        <w:ind w:right="142"/>
        <w:jc w:val="left"/>
        <w:rPr>
          <w:rFonts w:ascii="Trebuchet MS" w:hAnsi="Trebuchet MS" w:cs="Arial"/>
          <w:sz w:val="22"/>
          <w:szCs w:val="22"/>
        </w:rPr>
      </w:pPr>
      <w:r w:rsidRPr="005F696C">
        <w:rPr>
          <w:rFonts w:ascii="Trebuchet MS" w:hAnsi="Trebuchet MS" w:cs="Arial"/>
          <w:sz w:val="22"/>
          <w:szCs w:val="22"/>
        </w:rPr>
        <w:t>NOM, Prénom</w:t>
      </w:r>
    </w:p>
    <w:p w14:paraId="66020C6C" w14:textId="77777777" w:rsidR="0051427F" w:rsidRDefault="0051427F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  <w:bookmarkStart w:id="2" w:name="_Toc359833025"/>
      <w:bookmarkStart w:id="3" w:name="_Toc359853771"/>
    </w:p>
    <w:p w14:paraId="6ECC6763" w14:textId="77777777" w:rsidR="008A51ED" w:rsidRPr="005F696C" w:rsidRDefault="008A51ED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</w:p>
    <w:p w14:paraId="14DF8342" w14:textId="77777777" w:rsidR="008E51D2" w:rsidRDefault="0051427F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  <w:r w:rsidRPr="005F696C">
        <w:rPr>
          <w:rFonts w:ascii="Trebuchet MS" w:hAnsi="Trebuchet MS"/>
          <w:b/>
          <w:sz w:val="22"/>
          <w:szCs w:val="22"/>
        </w:rPr>
        <w:t>Déclaration à remettre au délégué de liste du syndicat</w:t>
      </w:r>
      <w:bookmarkEnd w:id="2"/>
      <w:bookmarkEnd w:id="3"/>
    </w:p>
    <w:p w14:paraId="52F59B88" w14:textId="77777777" w:rsidR="008A51ED" w:rsidRDefault="008A51ED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</w:p>
    <w:p w14:paraId="560C3B0D" w14:textId="77777777" w:rsidR="008A51ED" w:rsidRDefault="008A51ED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</w:p>
    <w:p w14:paraId="60A46A57" w14:textId="77777777" w:rsidR="008A51ED" w:rsidRDefault="008A51ED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</w:p>
    <w:p w14:paraId="409A3677" w14:textId="77777777" w:rsidR="008A51ED" w:rsidRDefault="008A51ED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</w:p>
    <w:p w14:paraId="3AB70203" w14:textId="77777777" w:rsidR="00B74A50" w:rsidRDefault="00B74A50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</w:pPr>
    </w:p>
    <w:p w14:paraId="00DCDCCE" w14:textId="77283F21" w:rsidR="008A51ED" w:rsidRPr="008A51ED" w:rsidRDefault="008A51ED" w:rsidP="008A51ED">
      <w:pPr>
        <w:widowControl w:val="0"/>
        <w:autoSpaceDE w:val="0"/>
        <w:autoSpaceDN w:val="0"/>
        <w:ind w:right="140"/>
        <w:rPr>
          <w:rFonts w:ascii="Trebuchet MS" w:eastAsia="Trebuchet MS" w:hAnsi="Trebuchet MS" w:cs="Trebuchet MS"/>
          <w:b/>
          <w:szCs w:val="20"/>
          <w:lang w:eastAsia="en-US"/>
        </w:rPr>
      </w:pPr>
      <w:r w:rsidRPr="008A51ED">
        <w:rPr>
          <w:rFonts w:ascii="Trebuchet MS" w:eastAsia="Trebuchet MS" w:hAnsi="Trebuchet MS" w:cs="Trebuchet MS"/>
          <w:szCs w:val="20"/>
          <w:lang w:eastAsia="en-US"/>
        </w:rPr>
        <w:t>Conformément à l’article 6.c du RGPD, les données recueillies sur le présent formulaire permettent vérifier l’éligibilité des candidats aux élections professionnelles, et ne sont traitées que par les agents habilités du CDG66.</w:t>
      </w:r>
      <w:r w:rsidRPr="008A51ED">
        <w:rPr>
          <w:rFonts w:ascii="Trebuchet MS" w:eastAsia="Trebuchet MS" w:hAnsi="Trebuchet MS" w:cs="Trebuchet MS"/>
          <w:b/>
          <w:szCs w:val="20"/>
          <w:lang w:eastAsia="en-US"/>
        </w:rPr>
        <w:t xml:space="preserve"> </w:t>
      </w:r>
      <w:r w:rsidRPr="008A51ED">
        <w:rPr>
          <w:rFonts w:ascii="Trebuchet MS" w:eastAsia="Trebuchet MS" w:hAnsi="Trebuchet MS" w:cs="Trebuchet MS"/>
          <w:szCs w:val="20"/>
          <w:lang w:eastAsia="en-US"/>
        </w:rPr>
        <w:t>Les données sont conservées pour une durée de 4 ans. Le responsable de traitement est le CDG66.</w:t>
      </w:r>
    </w:p>
    <w:p w14:paraId="715EE684" w14:textId="3BD72C61" w:rsidR="008A51ED" w:rsidRPr="005F696C" w:rsidRDefault="008A51ED" w:rsidP="0051427F">
      <w:pPr>
        <w:ind w:right="142"/>
        <w:jc w:val="center"/>
        <w:rPr>
          <w:rFonts w:ascii="Trebuchet MS" w:hAnsi="Trebuchet MS"/>
          <w:b/>
          <w:sz w:val="22"/>
          <w:szCs w:val="22"/>
        </w:rPr>
        <w:sectPr w:rsidR="008A51ED" w:rsidRPr="005F696C" w:rsidSect="00387256">
          <w:headerReference w:type="default" r:id="rId10"/>
          <w:footerReference w:type="default" r:id="rId11"/>
          <w:pgSz w:w="11906" w:h="16838" w:code="9"/>
          <w:pgMar w:top="709" w:right="707" w:bottom="1134" w:left="851" w:header="567" w:footer="454" w:gutter="0"/>
          <w:cols w:space="720"/>
        </w:sectPr>
      </w:pPr>
    </w:p>
    <w:bookmarkStart w:id="4" w:name="_Toc371758911"/>
    <w:bookmarkEnd w:id="1"/>
    <w:p w14:paraId="45D57B26" w14:textId="2603BA03" w:rsidR="00B74A50" w:rsidRPr="00B74A50" w:rsidRDefault="00A46661" w:rsidP="00B74A50">
      <w:pPr>
        <w:widowControl w:val="0"/>
        <w:autoSpaceDE w:val="0"/>
        <w:autoSpaceDN w:val="0"/>
        <w:ind w:left="534" w:right="140"/>
        <w:jc w:val="center"/>
        <w:rPr>
          <w:rFonts w:ascii="Trebuchet MS" w:eastAsia="Trebuchet MS" w:hAnsi="Trebuchet MS" w:cs="Trebuchet MS"/>
          <w:b/>
          <w:sz w:val="24"/>
          <w:lang w:eastAsia="en-US"/>
        </w:rPr>
      </w:pPr>
      <w:r w:rsidRPr="00923C55">
        <w:rPr>
          <w:rFonts w:ascii="Trebuchet MS" w:eastAsia="Trebuchet MS" w:hAnsi="Trebuchet MS" w:cs="Arial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DC2EE" wp14:editId="055737E1">
                <wp:simplePos x="0" y="0"/>
                <wp:positionH relativeFrom="margin">
                  <wp:posOffset>-238125</wp:posOffset>
                </wp:positionH>
                <wp:positionV relativeFrom="paragraph">
                  <wp:posOffset>-218440</wp:posOffset>
                </wp:positionV>
                <wp:extent cx="1128156" cy="1223159"/>
                <wp:effectExtent l="0" t="0" r="15240" b="15240"/>
                <wp:wrapNone/>
                <wp:docPr id="2058124089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56" cy="1223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BD8C21" w14:textId="77777777" w:rsidR="00A46661" w:rsidRPr="00923C55" w:rsidRDefault="00A46661" w:rsidP="00A46661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color w:val="FFFFFF"/>
                              </w:rPr>
                            </w:pPr>
                            <w:r w:rsidRPr="00923C55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14BDCFA8" wp14:editId="50D42A22">
                                  <wp:extent cx="938530" cy="996950"/>
                                  <wp:effectExtent l="0" t="0" r="0" b="0"/>
                                  <wp:docPr id="448231264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B59FBD" w14:textId="77777777" w:rsidR="00A46661" w:rsidRPr="00923C55" w:rsidRDefault="00A46661" w:rsidP="00A46661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C2EE" id="_x0000_s1027" type="#_x0000_t202" style="position:absolute;left:0;text-align:left;margin-left:-18.75pt;margin-top:-17.2pt;width:88.85pt;height:96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" fillcolor="window" strokecolor="window" strokeweight=".5pt">
                <v:textbox>
                  <w:txbxContent>
                    <w:p w14:paraId="48BD8C21" w14:textId="77777777" w:rsidR="00A46661" w:rsidRPr="00923C55" w:rsidRDefault="00A46661" w:rsidP="00A46661">
                      <w:pPr>
                        <w:widowControl w:val="0"/>
                        <w:autoSpaceDE w:val="0"/>
                        <w:autoSpaceDN w:val="0"/>
                        <w:rPr>
                          <w:color w:val="FFFFFF"/>
                        </w:rPr>
                      </w:pPr>
                      <w:r w:rsidRPr="00923C55">
                        <w:rPr>
                          <w:color w:val="FFFFFF"/>
                        </w:rPr>
                        <w:drawing>
                          <wp:inline distT="0" distB="0" distL="0" distR="0" wp14:anchorId="14BDCFA8" wp14:editId="50D42A22">
                            <wp:extent cx="938530" cy="996950"/>
                            <wp:effectExtent l="0" t="0" r="0" b="0"/>
                            <wp:docPr id="448231264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853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B59FBD" w14:textId="77777777" w:rsidR="00A46661" w:rsidRPr="00923C55" w:rsidRDefault="00A46661" w:rsidP="00A46661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A50" w:rsidRPr="00B74A50">
        <w:rPr>
          <w:rFonts w:ascii="Trebuchet MS" w:eastAsia="Trebuchet MS" w:hAnsi="Trebuchet MS" w:cs="Arial"/>
          <w:b/>
          <w:bCs/>
          <w:sz w:val="24"/>
        </w:rPr>
        <w:t>RECEPISSE DE DEPOT DE LISTE DE CANDIDATS</w:t>
      </w:r>
      <w:bookmarkEnd w:id="4"/>
    </w:p>
    <w:p w14:paraId="29E228AA" w14:textId="6A4533EC" w:rsidR="00B74A50" w:rsidRPr="00B74A50" w:rsidRDefault="00B74A50" w:rsidP="00B74A50">
      <w:pPr>
        <w:widowControl w:val="0"/>
        <w:autoSpaceDE w:val="0"/>
        <w:autoSpaceDN w:val="0"/>
        <w:ind w:left="534" w:right="140"/>
        <w:jc w:val="center"/>
        <w:rPr>
          <w:rFonts w:ascii="Trebuchet MS" w:eastAsia="Trebuchet MS" w:hAnsi="Trebuchet MS" w:cs="Arial"/>
          <w:b/>
          <w:bCs/>
          <w:sz w:val="24"/>
          <w:lang w:eastAsia="en-US"/>
        </w:rPr>
      </w:pPr>
      <w:r w:rsidRPr="00B74A50">
        <w:rPr>
          <w:rFonts w:ascii="Trebuchet MS" w:eastAsia="Trebuchet MS" w:hAnsi="Trebuchet MS" w:cs="Trebuchet MS"/>
          <w:b/>
          <w:sz w:val="24"/>
          <w:lang w:eastAsia="en-US"/>
        </w:rPr>
        <w:t xml:space="preserve">COMMISSION </w:t>
      </w:r>
      <w:r>
        <w:rPr>
          <w:rFonts w:ascii="Trebuchet MS" w:eastAsia="Trebuchet MS" w:hAnsi="Trebuchet MS" w:cs="Trebuchet MS"/>
          <w:b/>
          <w:sz w:val="24"/>
          <w:lang w:eastAsia="en-US"/>
        </w:rPr>
        <w:t>CONSULTATIVE</w:t>
      </w:r>
      <w:r w:rsidRPr="00B74A50">
        <w:rPr>
          <w:rFonts w:ascii="Trebuchet MS" w:eastAsia="Trebuchet MS" w:hAnsi="Trebuchet MS" w:cs="Trebuchet MS"/>
          <w:b/>
          <w:sz w:val="24"/>
          <w:lang w:eastAsia="en-US"/>
        </w:rPr>
        <w:t xml:space="preserve"> PARITAIRE</w:t>
      </w:r>
    </w:p>
    <w:p w14:paraId="55D823AA" w14:textId="77777777" w:rsidR="00B74A50" w:rsidRPr="00B74A50" w:rsidRDefault="00B74A50" w:rsidP="00B74A50">
      <w:pPr>
        <w:widowControl w:val="0"/>
        <w:autoSpaceDE w:val="0"/>
        <w:autoSpaceDN w:val="0"/>
        <w:ind w:left="534" w:right="140"/>
        <w:jc w:val="center"/>
        <w:rPr>
          <w:rFonts w:ascii="Trebuchet MS" w:eastAsia="Trebuchet MS" w:hAnsi="Trebuchet MS" w:cs="Arial"/>
          <w:b/>
          <w:bCs/>
          <w:sz w:val="24"/>
          <w:lang w:eastAsia="en-US"/>
        </w:rPr>
      </w:pPr>
      <w:r w:rsidRPr="00B74A50">
        <w:rPr>
          <w:rFonts w:ascii="Trebuchet MS" w:eastAsia="Trebuchet MS" w:hAnsi="Trebuchet MS" w:cs="Trebuchet MS"/>
          <w:b/>
          <w:sz w:val="24"/>
          <w:lang w:eastAsia="en-US"/>
        </w:rPr>
        <w:t>PLACEE AUPRES DU CDG 66</w:t>
      </w:r>
    </w:p>
    <w:p w14:paraId="675F79B8" w14:textId="392A519E" w:rsidR="00DD0A67" w:rsidRPr="00B74A50" w:rsidRDefault="00B74A50" w:rsidP="00B74A50">
      <w:pPr>
        <w:widowControl w:val="0"/>
        <w:autoSpaceDE w:val="0"/>
        <w:autoSpaceDN w:val="0"/>
        <w:ind w:left="534" w:right="140"/>
        <w:jc w:val="center"/>
        <w:rPr>
          <w:rFonts w:ascii="Trebuchet MS" w:eastAsia="Trebuchet MS" w:hAnsi="Trebuchet MS" w:cs="Arial"/>
          <w:b/>
          <w:bCs/>
          <w:sz w:val="24"/>
          <w:lang w:eastAsia="en-US"/>
        </w:rPr>
      </w:pPr>
      <w:r w:rsidRPr="00B74A50">
        <w:rPr>
          <w:rFonts w:ascii="Trebuchet MS" w:eastAsia="Trebuchet MS" w:hAnsi="Trebuchet MS" w:cs="Trebuchet MS"/>
          <w:b/>
          <w:sz w:val="24"/>
          <w:lang w:eastAsia="en-US"/>
        </w:rPr>
        <w:t>SCRUTIN DU 10 DECEMBRE 2026</w:t>
      </w:r>
    </w:p>
    <w:p w14:paraId="091318B7" w14:textId="7A622820" w:rsidR="00B74A50" w:rsidRPr="005F696C" w:rsidRDefault="00B74A50" w:rsidP="00DD0A67">
      <w:pPr>
        <w:pStyle w:val="Titre"/>
        <w:spacing w:line="360" w:lineRule="auto"/>
        <w:rPr>
          <w:rFonts w:ascii="Trebuchet MS" w:hAnsi="Trebuchet MS" w:cs="Arial"/>
          <w:sz w:val="18"/>
          <w:szCs w:val="18"/>
        </w:rPr>
      </w:pPr>
    </w:p>
    <w:p w14:paraId="4D07C749" w14:textId="77777777" w:rsidR="00DD0A67" w:rsidRDefault="00DD0A67" w:rsidP="00DD0A67">
      <w:pPr>
        <w:pStyle w:val="Corpsdetexte"/>
        <w:ind w:right="142"/>
        <w:rPr>
          <w:rFonts w:ascii="Trebuchet MS" w:hAnsi="Trebuchet MS" w:cs="Arial"/>
          <w:szCs w:val="22"/>
        </w:rPr>
      </w:pPr>
    </w:p>
    <w:p w14:paraId="1A4697DB" w14:textId="61982D03" w:rsidR="008479A2" w:rsidRDefault="008479A2" w:rsidP="00DD0A67">
      <w:pPr>
        <w:pStyle w:val="Corpsdetexte"/>
        <w:ind w:right="142"/>
        <w:rPr>
          <w:rFonts w:ascii="Trebuchet MS" w:hAnsi="Trebuchet MS" w:cs="Arial"/>
          <w:szCs w:val="22"/>
        </w:rPr>
      </w:pPr>
    </w:p>
    <w:p w14:paraId="245CA985" w14:textId="77777777" w:rsidR="008479A2" w:rsidRDefault="008479A2" w:rsidP="00DD0A67">
      <w:pPr>
        <w:pStyle w:val="Corpsdetexte"/>
        <w:ind w:right="142"/>
        <w:rPr>
          <w:rFonts w:ascii="Trebuchet MS" w:hAnsi="Trebuchet MS" w:cs="Arial"/>
          <w:szCs w:val="22"/>
        </w:rPr>
      </w:pPr>
    </w:p>
    <w:p w14:paraId="3117ED9C" w14:textId="3712CF0D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En application des dispositions de l’article R211-</w:t>
      </w:r>
      <w:r w:rsidR="00B71430">
        <w:rPr>
          <w:rFonts w:ascii="Trebuchet MS" w:hAnsi="Trebuchet MS" w:cs="Arial"/>
          <w:sz w:val="22"/>
          <w:szCs w:val="24"/>
          <w:lang w:val="fr-FR"/>
        </w:rPr>
        <w:t>348</w:t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du Code Général de la Fonction Publique, le Président du Centre de gestion de ……. déclare avoir reçu ce jour à …… heures …… minutes, une liste de …………… candidats composée de </w:t>
      </w:r>
      <w:r w:rsidRPr="008479A2">
        <w:rPr>
          <w:rFonts w:ascii="Trebuchet MS" w:hAnsi="Trebuchet MS" w:cs="Arial"/>
          <w:b/>
          <w:sz w:val="22"/>
          <w:szCs w:val="24"/>
          <w:lang w:val="fr-FR"/>
        </w:rPr>
        <w:t>……… femmes et ………… hommes</w:t>
      </w:r>
    </w:p>
    <w:p w14:paraId="7E0356E1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6128F471" w14:textId="78FFDBD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sym w:font="Wingdings" w:char="F0D8"/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Présentée par l’organisation Syndicale : ………………………………………………………………………………</w:t>
      </w:r>
      <w:r>
        <w:rPr>
          <w:rFonts w:ascii="Trebuchet MS" w:hAnsi="Trebuchet MS" w:cs="Arial"/>
          <w:sz w:val="22"/>
          <w:szCs w:val="24"/>
          <w:lang w:val="fr-FR"/>
        </w:rPr>
        <w:t>…</w:t>
      </w:r>
    </w:p>
    <w:p w14:paraId="793A4C88" w14:textId="59BC8676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dont le siège est situé à : ……………………………………………………………………………………………………………</w:t>
      </w:r>
    </w:p>
    <w:p w14:paraId="6C66BCE2" w14:textId="77777777" w:rsidR="008479A2" w:rsidRDefault="008479A2" w:rsidP="008479A2">
      <w:pPr>
        <w:pStyle w:val="Corpsdetexte"/>
        <w:ind w:right="142"/>
        <w:rPr>
          <w:rFonts w:ascii="Trebuchet MS" w:hAnsi="Trebuchet MS" w:cs="Arial"/>
          <w:b/>
          <w:bCs/>
          <w:sz w:val="22"/>
          <w:szCs w:val="24"/>
          <w:lang w:val="fr-FR"/>
        </w:rPr>
      </w:pPr>
    </w:p>
    <w:p w14:paraId="72E22E27" w14:textId="30CDCBD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b/>
          <w:bCs/>
          <w:sz w:val="22"/>
          <w:szCs w:val="24"/>
          <w:lang w:val="fr-FR"/>
        </w:rPr>
      </w:pPr>
      <w:r w:rsidRPr="008479A2">
        <w:rPr>
          <w:rFonts w:ascii="Trebuchet MS" w:hAnsi="Trebuchet MS" w:cs="Arial"/>
          <w:b/>
          <w:bCs/>
          <w:sz w:val="22"/>
          <w:szCs w:val="24"/>
          <w:lang w:val="fr-FR"/>
        </w:rPr>
        <w:t>Représentée dans toutes les opérations électorales par : M …………………………………………………</w:t>
      </w:r>
      <w:r>
        <w:rPr>
          <w:rFonts w:ascii="Trebuchet MS" w:hAnsi="Trebuchet MS" w:cs="Arial"/>
          <w:b/>
          <w:bCs/>
          <w:sz w:val="22"/>
          <w:szCs w:val="24"/>
          <w:lang w:val="fr-FR"/>
        </w:rPr>
        <w:t>.</w:t>
      </w:r>
    </w:p>
    <w:p w14:paraId="6A11774A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Qualité et employeur </w:t>
      </w:r>
      <w:r w:rsidRPr="008479A2">
        <w:rPr>
          <w:rFonts w:ascii="Trebuchet MS" w:hAnsi="Trebuchet MS" w:cs="Arial"/>
          <w:b/>
          <w:sz w:val="22"/>
          <w:szCs w:val="24"/>
          <w:lang w:val="fr-FR"/>
        </w:rPr>
        <w:t>(pour vérification de la qualité d’agent public)</w:t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……………………………………</w:t>
      </w:r>
    </w:p>
    <w:p w14:paraId="3B1A4C17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Adresse :</w:t>
      </w:r>
      <w:r w:rsidRPr="008479A2">
        <w:rPr>
          <w:rFonts w:ascii="Trebuchet MS" w:hAnsi="Trebuchet MS" w:cs="Arial"/>
          <w:sz w:val="22"/>
          <w:szCs w:val="24"/>
          <w:lang w:val="fr-FR"/>
        </w:rPr>
        <w:tab/>
        <w:t xml:space="preserve">...............  </w:t>
      </w:r>
    </w:p>
    <w:p w14:paraId="7AE5F202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Tél. : ………………………… Portable : ………………………… Courriel : ……………………………………………………</w:t>
      </w:r>
    </w:p>
    <w:p w14:paraId="628226E4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b/>
          <w:bCs/>
          <w:sz w:val="22"/>
          <w:szCs w:val="24"/>
          <w:lang w:val="fr-FR"/>
        </w:rPr>
      </w:pPr>
      <w:r w:rsidRPr="008479A2">
        <w:rPr>
          <w:rFonts w:ascii="Trebuchet MS" w:hAnsi="Trebuchet MS" w:cs="Arial"/>
          <w:b/>
          <w:bCs/>
          <w:sz w:val="22"/>
          <w:szCs w:val="24"/>
          <w:lang w:val="fr-FR"/>
        </w:rPr>
        <w:t xml:space="preserve">délégué titulaire de liste, </w:t>
      </w:r>
    </w:p>
    <w:p w14:paraId="361AF5E2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b/>
          <w:bCs/>
          <w:sz w:val="22"/>
          <w:szCs w:val="24"/>
          <w:lang w:val="fr-FR"/>
        </w:rPr>
      </w:pPr>
    </w:p>
    <w:p w14:paraId="4357BF03" w14:textId="62DF9E11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b/>
          <w:bCs/>
          <w:sz w:val="22"/>
          <w:szCs w:val="24"/>
          <w:lang w:val="fr-FR"/>
        </w:rPr>
      </w:pPr>
      <w:r w:rsidRPr="008479A2">
        <w:rPr>
          <w:rFonts w:ascii="Trebuchet MS" w:hAnsi="Trebuchet MS" w:cs="Arial"/>
          <w:b/>
          <w:bCs/>
          <w:sz w:val="22"/>
          <w:szCs w:val="24"/>
          <w:lang w:val="fr-FR"/>
        </w:rPr>
        <w:t>Ou le cas échéant, par</w:t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</w:t>
      </w:r>
      <w:r w:rsidRPr="008479A2">
        <w:rPr>
          <w:rFonts w:ascii="Trebuchet MS" w:hAnsi="Trebuchet MS" w:cs="Arial"/>
          <w:b/>
          <w:bCs/>
          <w:sz w:val="22"/>
          <w:szCs w:val="24"/>
          <w:lang w:val="fr-FR"/>
        </w:rPr>
        <w:t>M ……………………………………………………………</w:t>
      </w:r>
      <w:r>
        <w:rPr>
          <w:rFonts w:ascii="Trebuchet MS" w:hAnsi="Trebuchet MS" w:cs="Arial"/>
          <w:b/>
          <w:bCs/>
          <w:sz w:val="22"/>
          <w:szCs w:val="24"/>
          <w:lang w:val="fr-FR"/>
        </w:rPr>
        <w:t>……</w:t>
      </w:r>
    </w:p>
    <w:p w14:paraId="18479CC0" w14:textId="72E235DB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Qualité et employeur </w:t>
      </w:r>
      <w:r w:rsidRPr="008479A2">
        <w:rPr>
          <w:rFonts w:ascii="Trebuchet MS" w:hAnsi="Trebuchet MS" w:cs="Arial"/>
          <w:b/>
          <w:sz w:val="22"/>
          <w:szCs w:val="24"/>
          <w:lang w:val="fr-FR"/>
        </w:rPr>
        <w:t>(pour vérification de la qualité d’agent public)</w:t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</w:t>
      </w:r>
      <w:r w:rsidRPr="008479A2">
        <w:rPr>
          <w:rFonts w:ascii="Trebuchet MS" w:hAnsi="Trebuchet MS" w:cs="Arial"/>
          <w:sz w:val="22"/>
          <w:szCs w:val="24"/>
          <w:lang w:val="fr-FR"/>
        </w:rPr>
        <w:tab/>
        <w:t>...............</w:t>
      </w:r>
      <w:r>
        <w:rPr>
          <w:rFonts w:ascii="Trebuchet MS" w:hAnsi="Trebuchet MS" w:cs="Arial"/>
          <w:sz w:val="22"/>
          <w:szCs w:val="24"/>
          <w:lang w:val="fr-FR"/>
        </w:rPr>
        <w:t>.............</w:t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</w:t>
      </w:r>
    </w:p>
    <w:p w14:paraId="0E55303E" w14:textId="549EC31F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Adresse : </w:t>
      </w:r>
      <w:r w:rsidRPr="008479A2">
        <w:rPr>
          <w:rFonts w:ascii="Trebuchet MS" w:hAnsi="Trebuchet MS" w:cs="Arial"/>
          <w:sz w:val="22"/>
          <w:szCs w:val="24"/>
          <w:lang w:val="fr-FR"/>
        </w:rPr>
        <w:tab/>
        <w:t>.............................</w:t>
      </w:r>
      <w:r>
        <w:rPr>
          <w:rFonts w:ascii="Trebuchet MS" w:hAnsi="Trebuchet MS" w:cs="Arial"/>
          <w:sz w:val="22"/>
          <w:szCs w:val="24"/>
          <w:lang w:val="fr-FR"/>
        </w:rPr>
        <w:t>.............</w:t>
      </w:r>
      <w:r w:rsidRPr="008479A2">
        <w:rPr>
          <w:rFonts w:ascii="Trebuchet MS" w:hAnsi="Trebuchet MS" w:cs="Arial"/>
          <w:sz w:val="22"/>
          <w:szCs w:val="24"/>
          <w:lang w:val="fr-FR"/>
        </w:rPr>
        <w:t>...............</w:t>
      </w:r>
      <w:r>
        <w:rPr>
          <w:rFonts w:ascii="Trebuchet MS" w:hAnsi="Trebuchet MS" w:cs="Arial"/>
          <w:sz w:val="22"/>
          <w:szCs w:val="24"/>
          <w:lang w:val="fr-FR"/>
        </w:rPr>
        <w:t>.............</w:t>
      </w:r>
      <w:r w:rsidRPr="008479A2">
        <w:rPr>
          <w:rFonts w:ascii="Trebuchet MS" w:hAnsi="Trebuchet MS" w:cs="Arial"/>
          <w:sz w:val="22"/>
          <w:szCs w:val="24"/>
          <w:lang w:val="fr-FR"/>
        </w:rPr>
        <w:t>...............</w:t>
      </w:r>
      <w:r>
        <w:rPr>
          <w:rFonts w:ascii="Trebuchet MS" w:hAnsi="Trebuchet MS" w:cs="Arial"/>
          <w:sz w:val="22"/>
          <w:szCs w:val="24"/>
          <w:lang w:val="fr-FR"/>
        </w:rPr>
        <w:t>.............</w:t>
      </w:r>
    </w:p>
    <w:p w14:paraId="752880BA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Tél. : ………………………… Portable : …………………………Courriel : ………………………………………………………</w:t>
      </w:r>
    </w:p>
    <w:p w14:paraId="2DDF6758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b/>
          <w:bCs/>
          <w:sz w:val="22"/>
          <w:szCs w:val="24"/>
          <w:lang w:val="fr-FR"/>
        </w:rPr>
        <w:t xml:space="preserve">délégué suppléant de liste, </w:t>
      </w:r>
      <w:r w:rsidRPr="008479A2">
        <w:rPr>
          <w:rFonts w:ascii="Trebuchet MS" w:hAnsi="Trebuchet MS" w:cs="Arial"/>
          <w:sz w:val="22"/>
          <w:szCs w:val="24"/>
          <w:lang w:val="fr-FR"/>
        </w:rPr>
        <w:t>habilité à remplacer le délégué titulaire ci-dessus désigné en cas d’indisponibilité de celui-ci.</w:t>
      </w:r>
    </w:p>
    <w:p w14:paraId="6E8C5389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186DB44B" w14:textId="77777777" w:rsid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sym w:font="Wingdings" w:char="F0D8"/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La liste déposée est accompagnée de …… déclarations individuelles de candidature signées par chaque candidat, </w:t>
      </w:r>
    </w:p>
    <w:p w14:paraId="6B8598CE" w14:textId="77777777" w:rsidR="00623AE5" w:rsidRPr="008479A2" w:rsidRDefault="00623AE5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43AA6F19" w14:textId="77777777" w:rsidR="008479A2" w:rsidRPr="008479A2" w:rsidRDefault="008479A2" w:rsidP="00623AE5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sym w:font="Wingdings" w:char="F0D8"/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Elle est déposée par :</w:t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</w:p>
    <w:p w14:paraId="7C74E15A" w14:textId="77777777" w:rsidR="008479A2" w:rsidRPr="008479A2" w:rsidRDefault="008479A2" w:rsidP="00623AE5">
      <w:pPr>
        <w:pStyle w:val="Corpsdetexte"/>
        <w:spacing w:line="276" w:lineRule="auto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M ……………………………………………………………………………………………, </w:t>
      </w:r>
      <w:r w:rsidRPr="008479A2">
        <w:rPr>
          <w:rFonts w:ascii="Trebuchet MS" w:hAnsi="Trebuchet MS" w:cs="Arial"/>
          <w:sz w:val="22"/>
          <w:szCs w:val="24"/>
          <w:u w:val="single"/>
          <w:lang w:val="fr-FR"/>
        </w:rPr>
        <w:t>délégué de liste,</w:t>
      </w:r>
      <w:r w:rsidRPr="008479A2">
        <w:rPr>
          <w:rFonts w:ascii="Trebuchet MS" w:hAnsi="Trebuchet MS" w:cs="Arial"/>
          <w:sz w:val="22"/>
          <w:szCs w:val="24"/>
          <w:lang w:val="fr-FR"/>
        </w:rPr>
        <w:t xml:space="preserve"> </w:t>
      </w:r>
    </w:p>
    <w:p w14:paraId="2AF640A5" w14:textId="77777777" w:rsidR="008479A2" w:rsidRPr="008479A2" w:rsidRDefault="008479A2" w:rsidP="00623AE5">
      <w:pPr>
        <w:pStyle w:val="Corpsdetexte"/>
        <w:spacing w:line="360" w:lineRule="auto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Ou le cas échéant, par M ……………………………………………, </w:t>
      </w:r>
      <w:r w:rsidRPr="008479A2">
        <w:rPr>
          <w:rFonts w:ascii="Trebuchet MS" w:hAnsi="Trebuchet MS" w:cs="Arial"/>
          <w:sz w:val="22"/>
          <w:szCs w:val="24"/>
          <w:u w:val="single"/>
          <w:lang w:val="fr-FR"/>
        </w:rPr>
        <w:t>délégué suppléant de liste</w:t>
      </w:r>
      <w:r w:rsidRPr="008479A2">
        <w:rPr>
          <w:rFonts w:ascii="Trebuchet MS" w:hAnsi="Trebuchet MS" w:cs="Arial"/>
          <w:sz w:val="22"/>
          <w:szCs w:val="24"/>
          <w:lang w:val="fr-FR"/>
        </w:rPr>
        <w:t>, habilité à remplacer le délégué titulaire ci-dessus désigné en cas d’indisponibilité de celui-ci.</w:t>
      </w:r>
    </w:p>
    <w:p w14:paraId="441AB2AA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ab/>
      </w:r>
    </w:p>
    <w:p w14:paraId="4F44EA7D" w14:textId="77777777" w:rsid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  <w:t>Fait en double exemplaire</w:t>
      </w:r>
    </w:p>
    <w:p w14:paraId="50CABA7E" w14:textId="77777777" w:rsidR="00623AE5" w:rsidRPr="008479A2" w:rsidRDefault="00623AE5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21E4A93C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A …………………, le ………………</w:t>
      </w:r>
    </w:p>
    <w:p w14:paraId="0BBD53C8" w14:textId="77777777" w:rsidR="00623AE5" w:rsidRDefault="00623AE5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5C3D24E2" w14:textId="0C614C6B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>Le Délégué de liste,</w:t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</w:r>
      <w:r w:rsidRPr="008479A2">
        <w:rPr>
          <w:rFonts w:ascii="Trebuchet MS" w:hAnsi="Trebuchet MS" w:cs="Arial"/>
          <w:sz w:val="22"/>
          <w:szCs w:val="24"/>
          <w:lang w:val="fr-FR"/>
        </w:rPr>
        <w:tab/>
        <w:t>Le Président,</w:t>
      </w:r>
    </w:p>
    <w:p w14:paraId="30BCD3E2" w14:textId="77777777" w:rsidR="008479A2" w:rsidRPr="008479A2" w:rsidRDefault="008479A2" w:rsidP="00623AE5">
      <w:pPr>
        <w:pStyle w:val="Corpsdetexte"/>
        <w:ind w:left="4963" w:right="142" w:firstLine="709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(Le cas échéant) Pour le Président </w:t>
      </w:r>
    </w:p>
    <w:p w14:paraId="57196083" w14:textId="164C0499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  <w:r w:rsidRPr="008479A2">
        <w:rPr>
          <w:rFonts w:ascii="Trebuchet MS" w:hAnsi="Trebuchet MS" w:cs="Arial"/>
          <w:sz w:val="22"/>
          <w:szCs w:val="24"/>
          <w:lang w:val="fr-FR"/>
        </w:rPr>
        <w:t xml:space="preserve">   </w:t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</w:r>
      <w:r w:rsidR="00623AE5">
        <w:rPr>
          <w:rFonts w:ascii="Trebuchet MS" w:hAnsi="Trebuchet MS" w:cs="Arial"/>
          <w:sz w:val="22"/>
          <w:szCs w:val="24"/>
          <w:lang w:val="fr-FR"/>
        </w:rPr>
        <w:tab/>
        <w:t xml:space="preserve">    </w:t>
      </w:r>
      <w:r w:rsidRPr="008479A2">
        <w:rPr>
          <w:rFonts w:ascii="Trebuchet MS" w:hAnsi="Trebuchet MS" w:cs="Arial"/>
          <w:sz w:val="22"/>
          <w:szCs w:val="24"/>
          <w:lang w:val="fr-FR"/>
        </w:rPr>
        <w:t>et par délégation le QUALITE,</w:t>
      </w:r>
    </w:p>
    <w:p w14:paraId="03987283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0A6DB4CE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i/>
          <w:iCs/>
          <w:sz w:val="22"/>
          <w:szCs w:val="24"/>
          <w:lang w:val="fr-FR"/>
        </w:rPr>
      </w:pPr>
    </w:p>
    <w:p w14:paraId="2DBDF291" w14:textId="77777777" w:rsidR="008479A2" w:rsidRPr="002A0496" w:rsidRDefault="008479A2" w:rsidP="002A0496">
      <w:pPr>
        <w:pStyle w:val="Corpsdetexte"/>
        <w:ind w:right="142"/>
        <w:jc w:val="center"/>
        <w:rPr>
          <w:rFonts w:ascii="Trebuchet MS" w:hAnsi="Trebuchet MS" w:cs="Arial"/>
          <w:b/>
          <w:bCs/>
          <w:sz w:val="22"/>
          <w:szCs w:val="24"/>
          <w:lang w:val="fr-FR"/>
        </w:rPr>
      </w:pPr>
      <w:r w:rsidRPr="002A0496">
        <w:rPr>
          <w:rFonts w:ascii="Trebuchet MS" w:hAnsi="Trebuchet MS" w:cs="Arial"/>
          <w:b/>
          <w:bCs/>
          <w:sz w:val="22"/>
          <w:szCs w:val="24"/>
          <w:lang w:val="fr-FR"/>
        </w:rPr>
        <w:t>* Ce récépissé ne peut, en aucun cas, être considéré comme valant recevabilité de la liste de candidats déposée.</w:t>
      </w:r>
    </w:p>
    <w:p w14:paraId="6B0F7333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 w:val="22"/>
          <w:szCs w:val="24"/>
          <w:lang w:val="fr-FR"/>
        </w:rPr>
      </w:pPr>
    </w:p>
    <w:p w14:paraId="59166593" w14:textId="77777777" w:rsidR="008479A2" w:rsidRDefault="008479A2" w:rsidP="008479A2">
      <w:pPr>
        <w:pStyle w:val="Corpsdetexte"/>
        <w:ind w:right="142"/>
        <w:rPr>
          <w:rFonts w:ascii="Trebuchet MS" w:hAnsi="Trebuchet MS" w:cs="Arial"/>
          <w:szCs w:val="22"/>
          <w:lang w:val="fr-FR"/>
        </w:rPr>
      </w:pPr>
    </w:p>
    <w:p w14:paraId="7C9B82AF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szCs w:val="22"/>
          <w:lang w:val="fr-FR"/>
        </w:rPr>
      </w:pPr>
    </w:p>
    <w:p w14:paraId="0D1D656F" w14:textId="77777777" w:rsidR="008479A2" w:rsidRPr="008479A2" w:rsidRDefault="008479A2" w:rsidP="008479A2">
      <w:pPr>
        <w:pStyle w:val="Corpsdetexte"/>
        <w:ind w:right="142"/>
        <w:rPr>
          <w:rFonts w:ascii="Trebuchet MS" w:hAnsi="Trebuchet MS" w:cs="Arial"/>
          <w:b/>
          <w:szCs w:val="22"/>
          <w:lang w:val="fr-FR"/>
        </w:rPr>
      </w:pPr>
      <w:r w:rsidRPr="008479A2">
        <w:rPr>
          <w:rFonts w:ascii="Trebuchet MS" w:hAnsi="Trebuchet MS" w:cs="Arial"/>
          <w:szCs w:val="22"/>
          <w:lang w:val="fr-FR"/>
        </w:rPr>
        <w:t>Conformément à l’article 6.c du RGPD, les données recueillies sur le présent formulaire permettent vérifier l’éligibilité des candidats aux élections professionnelles, et ne sont traitées que par les agents habilités du CDG66.</w:t>
      </w:r>
      <w:r w:rsidRPr="008479A2">
        <w:rPr>
          <w:rFonts w:ascii="Trebuchet MS" w:hAnsi="Trebuchet MS" w:cs="Arial"/>
          <w:b/>
          <w:szCs w:val="22"/>
          <w:lang w:val="fr-FR"/>
        </w:rPr>
        <w:t xml:space="preserve"> </w:t>
      </w:r>
      <w:r w:rsidRPr="008479A2">
        <w:rPr>
          <w:rFonts w:ascii="Trebuchet MS" w:hAnsi="Trebuchet MS" w:cs="Arial"/>
          <w:szCs w:val="22"/>
          <w:lang w:val="fr-FR"/>
        </w:rPr>
        <w:t>Les données sont conservées pour une durée de 4 ans. Le responsable de traitement est le CDG66.</w:t>
      </w:r>
    </w:p>
    <w:p w14:paraId="5F149601" w14:textId="77777777" w:rsidR="008479A2" w:rsidRPr="005F696C" w:rsidRDefault="008479A2" w:rsidP="00DD0A67">
      <w:pPr>
        <w:pStyle w:val="Corpsdetexte"/>
        <w:ind w:right="142"/>
        <w:rPr>
          <w:rFonts w:ascii="Trebuchet MS" w:hAnsi="Trebuchet MS" w:cs="Arial"/>
          <w:szCs w:val="22"/>
        </w:rPr>
      </w:pPr>
    </w:p>
    <w:p w14:paraId="1ADAB45E" w14:textId="77777777" w:rsidR="00EE2B36" w:rsidRPr="005F696C" w:rsidRDefault="00EE2B36" w:rsidP="00EE2B36">
      <w:pPr>
        <w:rPr>
          <w:rFonts w:ascii="Trebuchet MS" w:hAnsi="Trebuchet MS"/>
        </w:rPr>
      </w:pPr>
    </w:p>
    <w:p w14:paraId="363D65B3" w14:textId="19394BE5" w:rsidR="00EE2B36" w:rsidRPr="005F696C" w:rsidRDefault="00EE2B36" w:rsidP="0051427F">
      <w:pPr>
        <w:rPr>
          <w:rFonts w:ascii="Trebuchet MS" w:hAnsi="Trebuchet MS"/>
          <w:szCs w:val="20"/>
        </w:rPr>
      </w:pPr>
    </w:p>
    <w:sectPr w:rsidR="00EE2B36" w:rsidRPr="005F696C" w:rsidSect="00623AE5">
      <w:footerReference w:type="default" r:id="rId12"/>
      <w:pgSz w:w="11906" w:h="16838"/>
      <w:pgMar w:top="568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43B5" w14:textId="77777777" w:rsidR="00072865" w:rsidRDefault="00072865" w:rsidP="008A36E3">
      <w:r>
        <w:separator/>
      </w:r>
    </w:p>
  </w:endnote>
  <w:endnote w:type="continuationSeparator" w:id="0">
    <w:p w14:paraId="64A41171" w14:textId="77777777" w:rsidR="00072865" w:rsidRDefault="00072865" w:rsidP="008A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81A2" w14:textId="287DF752" w:rsidR="00212271" w:rsidRDefault="00212271">
    <w:pPr>
      <w:pStyle w:val="Pieddepage"/>
      <w:tabs>
        <w:tab w:val="clear" w:pos="4536"/>
        <w:tab w:val="clear" w:pos="9072"/>
        <w:tab w:val="center" w:pos="9214"/>
        <w:tab w:val="right" w:pos="9356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C67B" w14:textId="3FE32D5F" w:rsidR="00212271" w:rsidRDefault="002122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26D2" w14:textId="77777777" w:rsidR="00072865" w:rsidRDefault="00072865" w:rsidP="008A36E3">
      <w:r>
        <w:separator/>
      </w:r>
    </w:p>
  </w:footnote>
  <w:footnote w:type="continuationSeparator" w:id="0">
    <w:p w14:paraId="6BBB6D28" w14:textId="77777777" w:rsidR="00072865" w:rsidRDefault="00072865" w:rsidP="008A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F464" w14:textId="77777777" w:rsidR="00212271" w:rsidRDefault="00212271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4" w15:restartNumberingAfterBreak="0">
    <w:nsid w:val="04962DF4"/>
    <w:multiLevelType w:val="hybridMultilevel"/>
    <w:tmpl w:val="7D861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F133F"/>
    <w:multiLevelType w:val="hybridMultilevel"/>
    <w:tmpl w:val="EF123908"/>
    <w:lvl w:ilvl="0" w:tplc="63DEB068">
      <w:start w:val="1"/>
      <w:numFmt w:val="bullet"/>
      <w:pStyle w:val="615-TABLO2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9B"/>
    <w:multiLevelType w:val="hybridMultilevel"/>
    <w:tmpl w:val="FE629E54"/>
    <w:lvl w:ilvl="0" w:tplc="54300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FDB0920"/>
    <w:multiLevelType w:val="singleLevel"/>
    <w:tmpl w:val="DF741F4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5B2705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D716F0"/>
    <w:multiLevelType w:val="multilevel"/>
    <w:tmpl w:val="5A525762"/>
    <w:lvl w:ilvl="0">
      <w:start w:val="1"/>
      <w:numFmt w:val="upperRoman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1EC065B"/>
    <w:multiLevelType w:val="hybridMultilevel"/>
    <w:tmpl w:val="10C25F10"/>
    <w:lvl w:ilvl="0" w:tplc="54300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A3ADC"/>
    <w:multiLevelType w:val="hybridMultilevel"/>
    <w:tmpl w:val="C67CF862"/>
    <w:lvl w:ilvl="0" w:tplc="8FA064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F5135"/>
    <w:multiLevelType w:val="hybridMultilevel"/>
    <w:tmpl w:val="5D607F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3A28"/>
    <w:multiLevelType w:val="hybridMultilevel"/>
    <w:tmpl w:val="C12EA32A"/>
    <w:lvl w:ilvl="0" w:tplc="65EEDB3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E415F"/>
    <w:multiLevelType w:val="hybridMultilevel"/>
    <w:tmpl w:val="47DE5CE2"/>
    <w:lvl w:ilvl="0" w:tplc="040C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16" w15:restartNumberingAfterBreak="0">
    <w:nsid w:val="35D73DCC"/>
    <w:multiLevelType w:val="hybridMultilevel"/>
    <w:tmpl w:val="8FF6677C"/>
    <w:lvl w:ilvl="0" w:tplc="7FD0CB4E">
      <w:start w:val="1"/>
      <w:numFmt w:val="bullet"/>
      <w:pStyle w:val="LISTEPUCETIRET"/>
      <w:lvlText w:val=""/>
      <w:lvlJc w:val="left"/>
      <w:pPr>
        <w:tabs>
          <w:tab w:val="num" w:pos="680"/>
        </w:tabs>
        <w:ind w:left="170" w:firstLine="510"/>
      </w:pPr>
      <w:rPr>
        <w:rFonts w:ascii="Symbol" w:hAnsi="Symbol" w:hint="default"/>
        <w:color w:val="44546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845B2"/>
    <w:multiLevelType w:val="hybridMultilevel"/>
    <w:tmpl w:val="8E44436C"/>
    <w:lvl w:ilvl="0" w:tplc="6E682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7100"/>
    <w:multiLevelType w:val="hybridMultilevel"/>
    <w:tmpl w:val="DF764306"/>
    <w:lvl w:ilvl="0" w:tplc="849CB596">
      <w:start w:val="3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9" w15:restartNumberingAfterBreak="0">
    <w:nsid w:val="3A576782"/>
    <w:multiLevelType w:val="hybridMultilevel"/>
    <w:tmpl w:val="99062AE2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color w:val="333333"/>
        <w:sz w:val="18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6B25"/>
    <w:multiLevelType w:val="hybridMultilevel"/>
    <w:tmpl w:val="7BB429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A287C"/>
    <w:multiLevelType w:val="hybridMultilevel"/>
    <w:tmpl w:val="A8B0E136"/>
    <w:lvl w:ilvl="0" w:tplc="849CB596">
      <w:start w:val="3"/>
      <w:numFmt w:val="bullet"/>
      <w:lvlText w:val="-"/>
      <w:lvlJc w:val="left"/>
      <w:pPr>
        <w:ind w:left="57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20757E0"/>
    <w:multiLevelType w:val="hybridMultilevel"/>
    <w:tmpl w:val="F02EBB9A"/>
    <w:lvl w:ilvl="0" w:tplc="BF3257C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4BA66730"/>
    <w:multiLevelType w:val="hybridMultilevel"/>
    <w:tmpl w:val="ADDC4FE6"/>
    <w:lvl w:ilvl="0" w:tplc="138AD50A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0907B18"/>
    <w:multiLevelType w:val="hybridMultilevel"/>
    <w:tmpl w:val="860AC58E"/>
    <w:lvl w:ilvl="0" w:tplc="B7C8E8B2">
      <w:start w:val="1"/>
      <w:numFmt w:val="bullet"/>
      <w:pStyle w:val="RETRAIT2"/>
      <w:lvlText w:val=""/>
      <w:lvlJc w:val="left"/>
      <w:pPr>
        <w:tabs>
          <w:tab w:val="num" w:pos="3918"/>
        </w:tabs>
        <w:ind w:left="3969" w:hanging="284"/>
      </w:pPr>
      <w:rPr>
        <w:rFonts w:ascii="Symbol" w:hAnsi="Symbol" w:hint="default"/>
        <w:b/>
        <w:i w:val="0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4699"/>
        </w:tabs>
        <w:ind w:left="4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19"/>
        </w:tabs>
        <w:ind w:left="5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139"/>
        </w:tabs>
        <w:ind w:left="6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859"/>
        </w:tabs>
        <w:ind w:left="6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79"/>
        </w:tabs>
        <w:ind w:left="7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99"/>
        </w:tabs>
        <w:ind w:left="8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</w:rPr>
    </w:lvl>
  </w:abstractNum>
  <w:abstractNum w:abstractNumId="25" w15:restartNumberingAfterBreak="0">
    <w:nsid w:val="53C57028"/>
    <w:multiLevelType w:val="hybridMultilevel"/>
    <w:tmpl w:val="ED2440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1D25E4"/>
    <w:multiLevelType w:val="hybridMultilevel"/>
    <w:tmpl w:val="405EC0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B237E"/>
    <w:multiLevelType w:val="hybridMultilevel"/>
    <w:tmpl w:val="C5723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A2966"/>
    <w:multiLevelType w:val="hybridMultilevel"/>
    <w:tmpl w:val="F754F586"/>
    <w:lvl w:ilvl="0" w:tplc="BF2EC7D8">
      <w:start w:val="1"/>
      <w:numFmt w:val="bullet"/>
      <w:pStyle w:val="LISTEPUCEPOINT"/>
      <w:lvlText w:val=""/>
      <w:lvlJc w:val="left"/>
      <w:pPr>
        <w:ind w:left="1060" w:hanging="360"/>
      </w:pPr>
      <w:rPr>
        <w:rFonts w:ascii="Symbol" w:hAnsi="Symbol" w:hint="default"/>
        <w:color w:val="44546A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9CF789F"/>
    <w:multiLevelType w:val="hybridMultilevel"/>
    <w:tmpl w:val="17740E4E"/>
    <w:lvl w:ilvl="0" w:tplc="8ECA3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361"/>
    <w:multiLevelType w:val="hybridMultilevel"/>
    <w:tmpl w:val="D1F64D28"/>
    <w:lvl w:ilvl="0" w:tplc="AC1E776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4DB7"/>
    <w:multiLevelType w:val="hybridMultilevel"/>
    <w:tmpl w:val="5966F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D61AE"/>
    <w:multiLevelType w:val="singleLevel"/>
    <w:tmpl w:val="C49AE682"/>
    <w:lvl w:ilvl="0">
      <w:start w:val="1"/>
      <w:numFmt w:val="decimal"/>
      <w:pStyle w:val="Listenumros"/>
      <w:lvlText w:val="Article %1 :"/>
      <w:lvlJc w:val="left"/>
      <w:pPr>
        <w:tabs>
          <w:tab w:val="num" w:pos="2120"/>
        </w:tabs>
        <w:ind w:left="1418" w:hanging="738"/>
      </w:pPr>
      <w:rPr>
        <w:rFonts w:ascii="Arial" w:hAnsi="Arial" w:hint="default"/>
        <w:b w:val="0"/>
        <w:i w:val="0"/>
        <w:sz w:val="20"/>
        <w:szCs w:val="20"/>
      </w:rPr>
    </w:lvl>
  </w:abstractNum>
  <w:num w:numId="1" w16cid:durableId="315838978">
    <w:abstractNumId w:val="32"/>
  </w:num>
  <w:num w:numId="2" w16cid:durableId="1372027420">
    <w:abstractNumId w:val="19"/>
  </w:num>
  <w:num w:numId="3" w16cid:durableId="1621061743">
    <w:abstractNumId w:val="10"/>
  </w:num>
  <w:num w:numId="4" w16cid:durableId="403259772">
    <w:abstractNumId w:val="24"/>
  </w:num>
  <w:num w:numId="5" w16cid:durableId="2060125066">
    <w:abstractNumId w:val="18"/>
  </w:num>
  <w:num w:numId="6" w16cid:durableId="2013679830">
    <w:abstractNumId w:val="15"/>
  </w:num>
  <w:num w:numId="7" w16cid:durableId="2057075287">
    <w:abstractNumId w:val="1"/>
  </w:num>
  <w:num w:numId="8" w16cid:durableId="956255631">
    <w:abstractNumId w:val="2"/>
  </w:num>
  <w:num w:numId="9" w16cid:durableId="2034958456">
    <w:abstractNumId w:val="13"/>
  </w:num>
  <w:num w:numId="10" w16cid:durableId="1918174534">
    <w:abstractNumId w:val="31"/>
  </w:num>
  <w:num w:numId="11" w16cid:durableId="196889751">
    <w:abstractNumId w:val="5"/>
  </w:num>
  <w:num w:numId="12" w16cid:durableId="2008286665">
    <w:abstractNumId w:val="16"/>
  </w:num>
  <w:num w:numId="13" w16cid:durableId="228228647">
    <w:abstractNumId w:val="28"/>
  </w:num>
  <w:num w:numId="14" w16cid:durableId="633408990">
    <w:abstractNumId w:val="8"/>
  </w:num>
  <w:num w:numId="15" w16cid:durableId="933393299">
    <w:abstractNumId w:val="9"/>
  </w:num>
  <w:num w:numId="16" w16cid:durableId="1762751007">
    <w:abstractNumId w:val="11"/>
  </w:num>
  <w:num w:numId="17" w16cid:durableId="1576862705">
    <w:abstractNumId w:val="23"/>
  </w:num>
  <w:num w:numId="18" w16cid:durableId="1733000577">
    <w:abstractNumId w:val="6"/>
  </w:num>
  <w:num w:numId="19" w16cid:durableId="603920673">
    <w:abstractNumId w:val="20"/>
  </w:num>
  <w:num w:numId="20" w16cid:durableId="823399983">
    <w:abstractNumId w:val="26"/>
  </w:num>
  <w:num w:numId="21" w16cid:durableId="1279991066">
    <w:abstractNumId w:val="17"/>
  </w:num>
  <w:num w:numId="22" w16cid:durableId="374083104">
    <w:abstractNumId w:val="7"/>
  </w:num>
  <w:num w:numId="23" w16cid:durableId="346294787">
    <w:abstractNumId w:val="22"/>
  </w:num>
  <w:num w:numId="24" w16cid:durableId="3509121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1490393">
    <w:abstractNumId w:val="12"/>
  </w:num>
  <w:num w:numId="26" w16cid:durableId="1539855264">
    <w:abstractNumId w:val="27"/>
  </w:num>
  <w:num w:numId="27" w16cid:durableId="74329201">
    <w:abstractNumId w:val="4"/>
  </w:num>
  <w:num w:numId="28" w16cid:durableId="681589675">
    <w:abstractNumId w:val="25"/>
  </w:num>
  <w:num w:numId="29" w16cid:durableId="108475051">
    <w:abstractNumId w:val="30"/>
  </w:num>
  <w:num w:numId="30" w16cid:durableId="286931120">
    <w:abstractNumId w:val="29"/>
  </w:num>
  <w:num w:numId="31" w16cid:durableId="91708844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A3"/>
    <w:rsid w:val="00000B19"/>
    <w:rsid w:val="000074B5"/>
    <w:rsid w:val="000122BB"/>
    <w:rsid w:val="00015683"/>
    <w:rsid w:val="00022F32"/>
    <w:rsid w:val="000242CF"/>
    <w:rsid w:val="000375CA"/>
    <w:rsid w:val="00042F00"/>
    <w:rsid w:val="0005686A"/>
    <w:rsid w:val="00061AB0"/>
    <w:rsid w:val="00070114"/>
    <w:rsid w:val="00070F87"/>
    <w:rsid w:val="00071793"/>
    <w:rsid w:val="00072865"/>
    <w:rsid w:val="00075302"/>
    <w:rsid w:val="00082485"/>
    <w:rsid w:val="000841C1"/>
    <w:rsid w:val="000854BF"/>
    <w:rsid w:val="000874CC"/>
    <w:rsid w:val="00094A6F"/>
    <w:rsid w:val="00094DA5"/>
    <w:rsid w:val="00094E3D"/>
    <w:rsid w:val="000A2FA2"/>
    <w:rsid w:val="000A7006"/>
    <w:rsid w:val="000C068F"/>
    <w:rsid w:val="000C689E"/>
    <w:rsid w:val="000D305B"/>
    <w:rsid w:val="000D4967"/>
    <w:rsid w:val="000D5602"/>
    <w:rsid w:val="000D7D92"/>
    <w:rsid w:val="000E2ED3"/>
    <w:rsid w:val="000E49DD"/>
    <w:rsid w:val="000F200A"/>
    <w:rsid w:val="000F5CE2"/>
    <w:rsid w:val="000F5F6F"/>
    <w:rsid w:val="001100D9"/>
    <w:rsid w:val="00115D41"/>
    <w:rsid w:val="00116091"/>
    <w:rsid w:val="0011789F"/>
    <w:rsid w:val="001225FD"/>
    <w:rsid w:val="00122D01"/>
    <w:rsid w:val="00123ADF"/>
    <w:rsid w:val="001326C1"/>
    <w:rsid w:val="001331E3"/>
    <w:rsid w:val="001350E3"/>
    <w:rsid w:val="001402BA"/>
    <w:rsid w:val="0014414C"/>
    <w:rsid w:val="00144DBD"/>
    <w:rsid w:val="001459E8"/>
    <w:rsid w:val="001564B1"/>
    <w:rsid w:val="00160065"/>
    <w:rsid w:val="00160EA2"/>
    <w:rsid w:val="00162CEB"/>
    <w:rsid w:val="001650B1"/>
    <w:rsid w:val="00170484"/>
    <w:rsid w:val="001737D2"/>
    <w:rsid w:val="00174D04"/>
    <w:rsid w:val="00177138"/>
    <w:rsid w:val="00183880"/>
    <w:rsid w:val="0019324F"/>
    <w:rsid w:val="001A3965"/>
    <w:rsid w:val="001C2719"/>
    <w:rsid w:val="001D3046"/>
    <w:rsid w:val="001D327D"/>
    <w:rsid w:val="001E170D"/>
    <w:rsid w:val="001E2C22"/>
    <w:rsid w:val="001F0F46"/>
    <w:rsid w:val="0021139A"/>
    <w:rsid w:val="00212271"/>
    <w:rsid w:val="00225C39"/>
    <w:rsid w:val="002333ED"/>
    <w:rsid w:val="00237908"/>
    <w:rsid w:val="00254D6E"/>
    <w:rsid w:val="0025710B"/>
    <w:rsid w:val="002638A4"/>
    <w:rsid w:val="0026793B"/>
    <w:rsid w:val="00270888"/>
    <w:rsid w:val="0027485C"/>
    <w:rsid w:val="002754AD"/>
    <w:rsid w:val="00284192"/>
    <w:rsid w:val="002A0496"/>
    <w:rsid w:val="002A0804"/>
    <w:rsid w:val="002A3AF6"/>
    <w:rsid w:val="002A4CDB"/>
    <w:rsid w:val="002A4E9E"/>
    <w:rsid w:val="002A57A9"/>
    <w:rsid w:val="002A58BE"/>
    <w:rsid w:val="002B2C06"/>
    <w:rsid w:val="002B3B11"/>
    <w:rsid w:val="002C5189"/>
    <w:rsid w:val="002C64B4"/>
    <w:rsid w:val="002E3301"/>
    <w:rsid w:val="002E68D5"/>
    <w:rsid w:val="002F4D5D"/>
    <w:rsid w:val="002F5783"/>
    <w:rsid w:val="003000E9"/>
    <w:rsid w:val="00310C3F"/>
    <w:rsid w:val="00312530"/>
    <w:rsid w:val="00313FB6"/>
    <w:rsid w:val="00314D35"/>
    <w:rsid w:val="00316EFA"/>
    <w:rsid w:val="00327A06"/>
    <w:rsid w:val="00331814"/>
    <w:rsid w:val="00333F30"/>
    <w:rsid w:val="00342FCE"/>
    <w:rsid w:val="00360394"/>
    <w:rsid w:val="0036446D"/>
    <w:rsid w:val="00365A91"/>
    <w:rsid w:val="00366B4F"/>
    <w:rsid w:val="00373306"/>
    <w:rsid w:val="00387256"/>
    <w:rsid w:val="00387F4C"/>
    <w:rsid w:val="00391B55"/>
    <w:rsid w:val="003A6FDE"/>
    <w:rsid w:val="003B08CC"/>
    <w:rsid w:val="003B6200"/>
    <w:rsid w:val="003F458A"/>
    <w:rsid w:val="003F68B4"/>
    <w:rsid w:val="0040400F"/>
    <w:rsid w:val="004208EA"/>
    <w:rsid w:val="00431AA2"/>
    <w:rsid w:val="00431CF5"/>
    <w:rsid w:val="00441A00"/>
    <w:rsid w:val="004464BF"/>
    <w:rsid w:val="00446FCB"/>
    <w:rsid w:val="00451CDF"/>
    <w:rsid w:val="00456195"/>
    <w:rsid w:val="00457640"/>
    <w:rsid w:val="00457AB4"/>
    <w:rsid w:val="00460A88"/>
    <w:rsid w:val="0046183E"/>
    <w:rsid w:val="00462979"/>
    <w:rsid w:val="00466976"/>
    <w:rsid w:val="00466FB8"/>
    <w:rsid w:val="00467B5C"/>
    <w:rsid w:val="00472B8C"/>
    <w:rsid w:val="00474EBF"/>
    <w:rsid w:val="00476676"/>
    <w:rsid w:val="004767C6"/>
    <w:rsid w:val="00477C99"/>
    <w:rsid w:val="004849EC"/>
    <w:rsid w:val="004912AB"/>
    <w:rsid w:val="004A1DB6"/>
    <w:rsid w:val="004A52CF"/>
    <w:rsid w:val="004A68B7"/>
    <w:rsid w:val="004B3AAA"/>
    <w:rsid w:val="004D41CB"/>
    <w:rsid w:val="004D5318"/>
    <w:rsid w:val="004D5EC5"/>
    <w:rsid w:val="004E085A"/>
    <w:rsid w:val="004E272D"/>
    <w:rsid w:val="004F65D2"/>
    <w:rsid w:val="004F7A4D"/>
    <w:rsid w:val="00501B33"/>
    <w:rsid w:val="00501F5C"/>
    <w:rsid w:val="00510748"/>
    <w:rsid w:val="00510FD9"/>
    <w:rsid w:val="0051427F"/>
    <w:rsid w:val="00514C0A"/>
    <w:rsid w:val="005176DD"/>
    <w:rsid w:val="00517B4E"/>
    <w:rsid w:val="005268C7"/>
    <w:rsid w:val="00531E19"/>
    <w:rsid w:val="00532851"/>
    <w:rsid w:val="00533836"/>
    <w:rsid w:val="0053436E"/>
    <w:rsid w:val="00542C6A"/>
    <w:rsid w:val="00543019"/>
    <w:rsid w:val="00543C31"/>
    <w:rsid w:val="00547727"/>
    <w:rsid w:val="00547C99"/>
    <w:rsid w:val="00555965"/>
    <w:rsid w:val="00565C8C"/>
    <w:rsid w:val="00576DDC"/>
    <w:rsid w:val="00582451"/>
    <w:rsid w:val="00597821"/>
    <w:rsid w:val="005979DB"/>
    <w:rsid w:val="005A195C"/>
    <w:rsid w:val="005A1E7D"/>
    <w:rsid w:val="005A2B4E"/>
    <w:rsid w:val="005A47CD"/>
    <w:rsid w:val="005B0D5A"/>
    <w:rsid w:val="005B28A1"/>
    <w:rsid w:val="005B7301"/>
    <w:rsid w:val="005C0837"/>
    <w:rsid w:val="005C6816"/>
    <w:rsid w:val="005D3812"/>
    <w:rsid w:val="005D63A8"/>
    <w:rsid w:val="005D6FD1"/>
    <w:rsid w:val="005E3C29"/>
    <w:rsid w:val="005E4341"/>
    <w:rsid w:val="005F0880"/>
    <w:rsid w:val="005F2696"/>
    <w:rsid w:val="005F4300"/>
    <w:rsid w:val="005F696C"/>
    <w:rsid w:val="0060346B"/>
    <w:rsid w:val="0060533C"/>
    <w:rsid w:val="00611DC6"/>
    <w:rsid w:val="00614E48"/>
    <w:rsid w:val="00615474"/>
    <w:rsid w:val="0061758F"/>
    <w:rsid w:val="006218DD"/>
    <w:rsid w:val="00623AE5"/>
    <w:rsid w:val="006317CD"/>
    <w:rsid w:val="00642B10"/>
    <w:rsid w:val="0064450F"/>
    <w:rsid w:val="00646E09"/>
    <w:rsid w:val="00651B0F"/>
    <w:rsid w:val="006566B2"/>
    <w:rsid w:val="0065717F"/>
    <w:rsid w:val="006657D8"/>
    <w:rsid w:val="00670A96"/>
    <w:rsid w:val="0068040A"/>
    <w:rsid w:val="006808C8"/>
    <w:rsid w:val="006A7AC3"/>
    <w:rsid w:val="006B47E7"/>
    <w:rsid w:val="006B5139"/>
    <w:rsid w:val="006C7C4E"/>
    <w:rsid w:val="006D377D"/>
    <w:rsid w:val="006D397D"/>
    <w:rsid w:val="006D5810"/>
    <w:rsid w:val="006D5E4D"/>
    <w:rsid w:val="006D6B88"/>
    <w:rsid w:val="006E3E24"/>
    <w:rsid w:val="006E4E45"/>
    <w:rsid w:val="006F1E76"/>
    <w:rsid w:val="006F6CC1"/>
    <w:rsid w:val="0070054D"/>
    <w:rsid w:val="00703FD8"/>
    <w:rsid w:val="00710A58"/>
    <w:rsid w:val="00714C46"/>
    <w:rsid w:val="00715DD8"/>
    <w:rsid w:val="00717E66"/>
    <w:rsid w:val="0072252C"/>
    <w:rsid w:val="00727305"/>
    <w:rsid w:val="0073051A"/>
    <w:rsid w:val="007308EA"/>
    <w:rsid w:val="00733181"/>
    <w:rsid w:val="00736D39"/>
    <w:rsid w:val="00736D43"/>
    <w:rsid w:val="0073733C"/>
    <w:rsid w:val="007413AE"/>
    <w:rsid w:val="00751A53"/>
    <w:rsid w:val="007607F0"/>
    <w:rsid w:val="00762FC2"/>
    <w:rsid w:val="00786146"/>
    <w:rsid w:val="00786622"/>
    <w:rsid w:val="007A25F9"/>
    <w:rsid w:val="007B3E0E"/>
    <w:rsid w:val="007B600B"/>
    <w:rsid w:val="007C20DA"/>
    <w:rsid w:val="007C636B"/>
    <w:rsid w:val="007C7B06"/>
    <w:rsid w:val="007D1D35"/>
    <w:rsid w:val="007D322F"/>
    <w:rsid w:val="007E043E"/>
    <w:rsid w:val="007E4F7C"/>
    <w:rsid w:val="007E7804"/>
    <w:rsid w:val="007F11D0"/>
    <w:rsid w:val="007F2328"/>
    <w:rsid w:val="007F3AA5"/>
    <w:rsid w:val="007F5DA2"/>
    <w:rsid w:val="007F728D"/>
    <w:rsid w:val="00804EF7"/>
    <w:rsid w:val="00806000"/>
    <w:rsid w:val="008064BF"/>
    <w:rsid w:val="00811C13"/>
    <w:rsid w:val="00827511"/>
    <w:rsid w:val="00827BDC"/>
    <w:rsid w:val="00844B7C"/>
    <w:rsid w:val="008479A2"/>
    <w:rsid w:val="00851DBE"/>
    <w:rsid w:val="0085498F"/>
    <w:rsid w:val="0086224E"/>
    <w:rsid w:val="00862C00"/>
    <w:rsid w:val="00865FC3"/>
    <w:rsid w:val="00866087"/>
    <w:rsid w:val="00872722"/>
    <w:rsid w:val="00873F10"/>
    <w:rsid w:val="00875B17"/>
    <w:rsid w:val="00875D6F"/>
    <w:rsid w:val="008818DA"/>
    <w:rsid w:val="00886A3A"/>
    <w:rsid w:val="008A36E3"/>
    <w:rsid w:val="008A51ED"/>
    <w:rsid w:val="008B1E01"/>
    <w:rsid w:val="008C25E0"/>
    <w:rsid w:val="008C6885"/>
    <w:rsid w:val="008D6180"/>
    <w:rsid w:val="008E48F7"/>
    <w:rsid w:val="008E4D1E"/>
    <w:rsid w:val="008E51D2"/>
    <w:rsid w:val="008E7C3A"/>
    <w:rsid w:val="008F0CD6"/>
    <w:rsid w:val="008F13C2"/>
    <w:rsid w:val="008F1F16"/>
    <w:rsid w:val="00907E62"/>
    <w:rsid w:val="009141EA"/>
    <w:rsid w:val="009205AD"/>
    <w:rsid w:val="00923C55"/>
    <w:rsid w:val="00931176"/>
    <w:rsid w:val="00931D1A"/>
    <w:rsid w:val="00931E74"/>
    <w:rsid w:val="0093294E"/>
    <w:rsid w:val="009456FF"/>
    <w:rsid w:val="00945996"/>
    <w:rsid w:val="00956EC7"/>
    <w:rsid w:val="00962037"/>
    <w:rsid w:val="00962A1F"/>
    <w:rsid w:val="00964CA1"/>
    <w:rsid w:val="00966D39"/>
    <w:rsid w:val="00966D9D"/>
    <w:rsid w:val="00967482"/>
    <w:rsid w:val="00973054"/>
    <w:rsid w:val="00976C8F"/>
    <w:rsid w:val="009811AC"/>
    <w:rsid w:val="0098179F"/>
    <w:rsid w:val="0098263D"/>
    <w:rsid w:val="009841C1"/>
    <w:rsid w:val="00985DDF"/>
    <w:rsid w:val="0099089A"/>
    <w:rsid w:val="00992DD0"/>
    <w:rsid w:val="00994E1C"/>
    <w:rsid w:val="00995DB5"/>
    <w:rsid w:val="009B037E"/>
    <w:rsid w:val="009C28E2"/>
    <w:rsid w:val="009C3958"/>
    <w:rsid w:val="009D51AA"/>
    <w:rsid w:val="009E2DC2"/>
    <w:rsid w:val="009E2DC5"/>
    <w:rsid w:val="009E4F95"/>
    <w:rsid w:val="009E68FB"/>
    <w:rsid w:val="009F0097"/>
    <w:rsid w:val="009F09C6"/>
    <w:rsid w:val="009F247F"/>
    <w:rsid w:val="00A00171"/>
    <w:rsid w:val="00A008E8"/>
    <w:rsid w:val="00A1062E"/>
    <w:rsid w:val="00A12DEC"/>
    <w:rsid w:val="00A1760E"/>
    <w:rsid w:val="00A2045C"/>
    <w:rsid w:val="00A21D9B"/>
    <w:rsid w:val="00A24CC3"/>
    <w:rsid w:val="00A27168"/>
    <w:rsid w:val="00A320B0"/>
    <w:rsid w:val="00A3272D"/>
    <w:rsid w:val="00A337D9"/>
    <w:rsid w:val="00A37C9C"/>
    <w:rsid w:val="00A37D34"/>
    <w:rsid w:val="00A4001B"/>
    <w:rsid w:val="00A417E9"/>
    <w:rsid w:val="00A44238"/>
    <w:rsid w:val="00A46661"/>
    <w:rsid w:val="00A469C4"/>
    <w:rsid w:val="00A47680"/>
    <w:rsid w:val="00A52BDF"/>
    <w:rsid w:val="00A7282F"/>
    <w:rsid w:val="00A75033"/>
    <w:rsid w:val="00A751CE"/>
    <w:rsid w:val="00A7665A"/>
    <w:rsid w:val="00A77203"/>
    <w:rsid w:val="00A92333"/>
    <w:rsid w:val="00A93B96"/>
    <w:rsid w:val="00A95ADA"/>
    <w:rsid w:val="00A9738A"/>
    <w:rsid w:val="00AA0F82"/>
    <w:rsid w:val="00AA7E6D"/>
    <w:rsid w:val="00AC2B19"/>
    <w:rsid w:val="00AC2F87"/>
    <w:rsid w:val="00AD1766"/>
    <w:rsid w:val="00AD514B"/>
    <w:rsid w:val="00AD5DEF"/>
    <w:rsid w:val="00AD7F7F"/>
    <w:rsid w:val="00AE28DD"/>
    <w:rsid w:val="00AE73F9"/>
    <w:rsid w:val="00AE7D38"/>
    <w:rsid w:val="00AF2481"/>
    <w:rsid w:val="00AF7781"/>
    <w:rsid w:val="00B04485"/>
    <w:rsid w:val="00B106A1"/>
    <w:rsid w:val="00B11D42"/>
    <w:rsid w:val="00B14212"/>
    <w:rsid w:val="00B209AD"/>
    <w:rsid w:val="00B326A8"/>
    <w:rsid w:val="00B33429"/>
    <w:rsid w:val="00B37DA0"/>
    <w:rsid w:val="00B42530"/>
    <w:rsid w:val="00B44505"/>
    <w:rsid w:val="00B4530F"/>
    <w:rsid w:val="00B457D0"/>
    <w:rsid w:val="00B53647"/>
    <w:rsid w:val="00B53E0E"/>
    <w:rsid w:val="00B555BB"/>
    <w:rsid w:val="00B558B0"/>
    <w:rsid w:val="00B56C61"/>
    <w:rsid w:val="00B60388"/>
    <w:rsid w:val="00B61B39"/>
    <w:rsid w:val="00B62D81"/>
    <w:rsid w:val="00B65B31"/>
    <w:rsid w:val="00B71430"/>
    <w:rsid w:val="00B71828"/>
    <w:rsid w:val="00B72FBB"/>
    <w:rsid w:val="00B74059"/>
    <w:rsid w:val="00B74A50"/>
    <w:rsid w:val="00B81F76"/>
    <w:rsid w:val="00B849B2"/>
    <w:rsid w:val="00B94064"/>
    <w:rsid w:val="00B94237"/>
    <w:rsid w:val="00B94A22"/>
    <w:rsid w:val="00BA2A8E"/>
    <w:rsid w:val="00BB2133"/>
    <w:rsid w:val="00BB6F0F"/>
    <w:rsid w:val="00BC1854"/>
    <w:rsid w:val="00BC53F2"/>
    <w:rsid w:val="00BD1676"/>
    <w:rsid w:val="00BD1DEF"/>
    <w:rsid w:val="00BD6F65"/>
    <w:rsid w:val="00BE5D73"/>
    <w:rsid w:val="00BF0E01"/>
    <w:rsid w:val="00BF41E8"/>
    <w:rsid w:val="00BF4597"/>
    <w:rsid w:val="00BF74DA"/>
    <w:rsid w:val="00C074B5"/>
    <w:rsid w:val="00C10D93"/>
    <w:rsid w:val="00C132C9"/>
    <w:rsid w:val="00C134A0"/>
    <w:rsid w:val="00C1366F"/>
    <w:rsid w:val="00C15CEB"/>
    <w:rsid w:val="00C17C9A"/>
    <w:rsid w:val="00C203F6"/>
    <w:rsid w:val="00C233FD"/>
    <w:rsid w:val="00C26085"/>
    <w:rsid w:val="00C315B6"/>
    <w:rsid w:val="00C365E9"/>
    <w:rsid w:val="00C37E38"/>
    <w:rsid w:val="00C424DD"/>
    <w:rsid w:val="00C42E22"/>
    <w:rsid w:val="00C44EEF"/>
    <w:rsid w:val="00C506B9"/>
    <w:rsid w:val="00C50FAD"/>
    <w:rsid w:val="00C534CE"/>
    <w:rsid w:val="00C60BAB"/>
    <w:rsid w:val="00C650B8"/>
    <w:rsid w:val="00C66F54"/>
    <w:rsid w:val="00C76635"/>
    <w:rsid w:val="00C877E8"/>
    <w:rsid w:val="00C927F9"/>
    <w:rsid w:val="00C93229"/>
    <w:rsid w:val="00C95FA4"/>
    <w:rsid w:val="00C960EB"/>
    <w:rsid w:val="00C96E88"/>
    <w:rsid w:val="00CA5B34"/>
    <w:rsid w:val="00CB2DFA"/>
    <w:rsid w:val="00CC3417"/>
    <w:rsid w:val="00CD4290"/>
    <w:rsid w:val="00CD5C73"/>
    <w:rsid w:val="00CD6BDA"/>
    <w:rsid w:val="00CE0FDB"/>
    <w:rsid w:val="00CE3D80"/>
    <w:rsid w:val="00CE52D8"/>
    <w:rsid w:val="00CF1683"/>
    <w:rsid w:val="00D0126A"/>
    <w:rsid w:val="00D01707"/>
    <w:rsid w:val="00D02EFC"/>
    <w:rsid w:val="00D0682E"/>
    <w:rsid w:val="00D1576A"/>
    <w:rsid w:val="00D248FF"/>
    <w:rsid w:val="00D27260"/>
    <w:rsid w:val="00D3535E"/>
    <w:rsid w:val="00D364C0"/>
    <w:rsid w:val="00D42CA1"/>
    <w:rsid w:val="00D42F42"/>
    <w:rsid w:val="00D43880"/>
    <w:rsid w:val="00D46BD6"/>
    <w:rsid w:val="00D46EAB"/>
    <w:rsid w:val="00D53C2E"/>
    <w:rsid w:val="00D54C44"/>
    <w:rsid w:val="00D563E8"/>
    <w:rsid w:val="00D629BB"/>
    <w:rsid w:val="00D810F3"/>
    <w:rsid w:val="00D83BC9"/>
    <w:rsid w:val="00D87D51"/>
    <w:rsid w:val="00D9284F"/>
    <w:rsid w:val="00D9303F"/>
    <w:rsid w:val="00D954C4"/>
    <w:rsid w:val="00DA0B69"/>
    <w:rsid w:val="00DB1978"/>
    <w:rsid w:val="00DB429A"/>
    <w:rsid w:val="00DC06CD"/>
    <w:rsid w:val="00DC557D"/>
    <w:rsid w:val="00DC5DC5"/>
    <w:rsid w:val="00DD0A67"/>
    <w:rsid w:val="00DD2675"/>
    <w:rsid w:val="00DD57C9"/>
    <w:rsid w:val="00DE1BEE"/>
    <w:rsid w:val="00DE3FBD"/>
    <w:rsid w:val="00E012B0"/>
    <w:rsid w:val="00E04086"/>
    <w:rsid w:val="00E05029"/>
    <w:rsid w:val="00E076E5"/>
    <w:rsid w:val="00E2718D"/>
    <w:rsid w:val="00E376AA"/>
    <w:rsid w:val="00E4008A"/>
    <w:rsid w:val="00E40217"/>
    <w:rsid w:val="00E425E6"/>
    <w:rsid w:val="00E51F38"/>
    <w:rsid w:val="00E6042A"/>
    <w:rsid w:val="00E6240E"/>
    <w:rsid w:val="00E666B7"/>
    <w:rsid w:val="00E72091"/>
    <w:rsid w:val="00E73AA1"/>
    <w:rsid w:val="00E7560A"/>
    <w:rsid w:val="00E76B68"/>
    <w:rsid w:val="00E80E12"/>
    <w:rsid w:val="00E8367F"/>
    <w:rsid w:val="00E84F2A"/>
    <w:rsid w:val="00E9282D"/>
    <w:rsid w:val="00E94F04"/>
    <w:rsid w:val="00EB06EF"/>
    <w:rsid w:val="00EB3627"/>
    <w:rsid w:val="00EB3E12"/>
    <w:rsid w:val="00EB6BE4"/>
    <w:rsid w:val="00EB7628"/>
    <w:rsid w:val="00EC23D1"/>
    <w:rsid w:val="00EC2561"/>
    <w:rsid w:val="00EC3582"/>
    <w:rsid w:val="00EC5554"/>
    <w:rsid w:val="00EE02E3"/>
    <w:rsid w:val="00EE2B36"/>
    <w:rsid w:val="00EF5FC7"/>
    <w:rsid w:val="00EF6CE6"/>
    <w:rsid w:val="00EF75A3"/>
    <w:rsid w:val="00F04676"/>
    <w:rsid w:val="00F05A2D"/>
    <w:rsid w:val="00F10F18"/>
    <w:rsid w:val="00F16F69"/>
    <w:rsid w:val="00F2791C"/>
    <w:rsid w:val="00F32880"/>
    <w:rsid w:val="00F34E6E"/>
    <w:rsid w:val="00F42F7A"/>
    <w:rsid w:val="00F475C4"/>
    <w:rsid w:val="00F55CDD"/>
    <w:rsid w:val="00F565D8"/>
    <w:rsid w:val="00F56FD2"/>
    <w:rsid w:val="00F61F3D"/>
    <w:rsid w:val="00F641FB"/>
    <w:rsid w:val="00F66A92"/>
    <w:rsid w:val="00F7001A"/>
    <w:rsid w:val="00F724AE"/>
    <w:rsid w:val="00F7622D"/>
    <w:rsid w:val="00F81F25"/>
    <w:rsid w:val="00F82B0C"/>
    <w:rsid w:val="00F832D2"/>
    <w:rsid w:val="00FA02E8"/>
    <w:rsid w:val="00FA3147"/>
    <w:rsid w:val="00FB057A"/>
    <w:rsid w:val="00FB1693"/>
    <w:rsid w:val="00FB27AE"/>
    <w:rsid w:val="00FB585E"/>
    <w:rsid w:val="00FC2836"/>
    <w:rsid w:val="00FD1487"/>
    <w:rsid w:val="00FE275A"/>
    <w:rsid w:val="00FF226D"/>
    <w:rsid w:val="00FF2AE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494A3"/>
  <w15:chartTrackingRefBased/>
  <w15:docId w15:val="{F148ACDB-21A3-4FB6-86A6-D26FADB2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82D"/>
    <w:pPr>
      <w:jc w:val="both"/>
    </w:pPr>
    <w:rPr>
      <w:rFonts w:ascii="Arial" w:eastAsia="Times New Roman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EF75A3"/>
    <w:pPr>
      <w:keepNext/>
      <w:spacing w:before="240" w:after="60"/>
      <w:outlineLvl w:val="0"/>
    </w:pPr>
    <w:rPr>
      <w:b/>
      <w:bCs/>
      <w:kern w:val="32"/>
      <w:sz w:val="28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EF75A3"/>
    <w:pPr>
      <w:keepNext/>
      <w:spacing w:before="240" w:after="60"/>
      <w:ind w:left="708"/>
      <w:outlineLvl w:val="1"/>
    </w:pPr>
    <w:rPr>
      <w:b/>
      <w:bCs/>
      <w:iCs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EF75A3"/>
    <w:pPr>
      <w:keepNext/>
      <w:spacing w:before="240" w:after="60"/>
      <w:ind w:left="1416"/>
      <w:outlineLvl w:val="2"/>
    </w:pPr>
    <w:rPr>
      <w:bCs/>
      <w:szCs w:val="26"/>
      <w:u w:val="single"/>
      <w:lang w:val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EF75A3"/>
    <w:pPr>
      <w:keepNext/>
      <w:tabs>
        <w:tab w:val="num" w:pos="2520"/>
      </w:tabs>
      <w:ind w:left="2160"/>
      <w:outlineLvl w:val="3"/>
    </w:pPr>
    <w:rPr>
      <w:u w:val="single"/>
      <w:lang w:val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EF75A3"/>
    <w:pPr>
      <w:keepNext/>
      <w:tabs>
        <w:tab w:val="num" w:pos="3240"/>
      </w:tabs>
      <w:ind w:left="3240"/>
      <w:outlineLvl w:val="4"/>
    </w:pPr>
    <w:rPr>
      <w:bCs/>
      <w:lang w:val="x-none"/>
    </w:rPr>
  </w:style>
  <w:style w:type="paragraph" w:styleId="Titre6">
    <w:name w:val="heading 6"/>
    <w:basedOn w:val="Normal"/>
    <w:next w:val="Normal"/>
    <w:link w:val="Titre6Car"/>
    <w:qFormat/>
    <w:rsid w:val="00EF75A3"/>
    <w:pPr>
      <w:keepNext/>
      <w:framePr w:hSpace="141" w:wrap="notBeside" w:vAnchor="text" w:hAnchor="margin" w:xAlign="center" w:y="176"/>
      <w:tabs>
        <w:tab w:val="num" w:pos="3960"/>
      </w:tabs>
      <w:ind w:left="3600"/>
      <w:outlineLvl w:val="5"/>
    </w:pPr>
    <w:rPr>
      <w:b/>
      <w:bCs/>
      <w:lang w:val="x-none"/>
    </w:rPr>
  </w:style>
  <w:style w:type="paragraph" w:styleId="Titre7">
    <w:name w:val="heading 7"/>
    <w:basedOn w:val="Normal"/>
    <w:next w:val="Normal"/>
    <w:link w:val="Titre7Car"/>
    <w:qFormat/>
    <w:rsid w:val="00EF75A3"/>
    <w:pPr>
      <w:keepNext/>
      <w:tabs>
        <w:tab w:val="num" w:pos="4680"/>
      </w:tabs>
      <w:ind w:left="4320"/>
      <w:outlineLvl w:val="6"/>
    </w:pPr>
    <w:rPr>
      <w:b/>
      <w:bCs/>
      <w:u w:val="single"/>
      <w:lang w:val="x-none"/>
    </w:rPr>
  </w:style>
  <w:style w:type="paragraph" w:styleId="Titre8">
    <w:name w:val="heading 8"/>
    <w:basedOn w:val="Normal"/>
    <w:next w:val="Normal"/>
    <w:link w:val="Titre8Car"/>
    <w:qFormat/>
    <w:rsid w:val="00EF75A3"/>
    <w:pPr>
      <w:keepNext/>
      <w:tabs>
        <w:tab w:val="left" w:pos="868"/>
        <w:tab w:val="num" w:pos="5400"/>
      </w:tabs>
      <w:autoSpaceDN w:val="0"/>
      <w:ind w:left="5040"/>
      <w:outlineLvl w:val="7"/>
    </w:pPr>
    <w:rPr>
      <w:b/>
      <w:bCs/>
      <w:u w:val="single"/>
      <w:lang w:val="x-none"/>
    </w:rPr>
  </w:style>
  <w:style w:type="paragraph" w:styleId="Titre9">
    <w:name w:val="heading 9"/>
    <w:basedOn w:val="Normal"/>
    <w:next w:val="Normal"/>
    <w:link w:val="Titre9Car"/>
    <w:qFormat/>
    <w:rsid w:val="00EF75A3"/>
    <w:pPr>
      <w:keepNext/>
      <w:framePr w:hSpace="141" w:wrap="notBeside" w:vAnchor="text" w:hAnchor="margin" w:xAlign="center" w:y="176"/>
      <w:tabs>
        <w:tab w:val="num" w:pos="6120"/>
      </w:tabs>
      <w:ind w:left="5760"/>
      <w:outlineLvl w:val="8"/>
    </w:pPr>
    <w:rPr>
      <w:i/>
      <w:iC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F75A3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character" w:customStyle="1" w:styleId="Titre2Car">
    <w:name w:val="Titre 2 Car"/>
    <w:link w:val="Titre2"/>
    <w:uiPriority w:val="9"/>
    <w:rsid w:val="00EF75A3"/>
    <w:rPr>
      <w:rFonts w:ascii="Arial" w:eastAsia="Times New Roman" w:hAnsi="Arial" w:cs="Arial"/>
      <w:b/>
      <w:bCs/>
      <w:iCs/>
      <w:szCs w:val="28"/>
      <w:lang w:eastAsia="fr-FR"/>
    </w:rPr>
  </w:style>
  <w:style w:type="character" w:customStyle="1" w:styleId="Titre3Car">
    <w:name w:val="Titre 3 Car"/>
    <w:link w:val="Titre3"/>
    <w:uiPriority w:val="9"/>
    <w:rsid w:val="00EF75A3"/>
    <w:rPr>
      <w:rFonts w:ascii="Arial" w:eastAsia="Times New Roman" w:hAnsi="Arial" w:cs="Arial"/>
      <w:bCs/>
      <w:szCs w:val="26"/>
      <w:u w:val="single"/>
      <w:lang w:eastAsia="fr-FR"/>
    </w:rPr>
  </w:style>
  <w:style w:type="character" w:customStyle="1" w:styleId="Titre4Car">
    <w:name w:val="Titre 4 Car"/>
    <w:link w:val="Titre4"/>
    <w:uiPriority w:val="9"/>
    <w:rsid w:val="00EF75A3"/>
    <w:rPr>
      <w:rFonts w:ascii="Arial" w:eastAsia="Times New Roman" w:hAnsi="Arial" w:cs="Times New Roman"/>
      <w:szCs w:val="24"/>
      <w:u w:val="single"/>
      <w:lang w:eastAsia="fr-FR"/>
    </w:rPr>
  </w:style>
  <w:style w:type="character" w:customStyle="1" w:styleId="Titre5Car">
    <w:name w:val="Titre 5 Car"/>
    <w:link w:val="Titre5"/>
    <w:uiPriority w:val="9"/>
    <w:rsid w:val="00EF75A3"/>
    <w:rPr>
      <w:rFonts w:ascii="Arial" w:eastAsia="Times New Roman" w:hAnsi="Arial" w:cs="Times New Roman"/>
      <w:bCs/>
      <w:szCs w:val="24"/>
      <w:lang w:eastAsia="fr-FR"/>
    </w:rPr>
  </w:style>
  <w:style w:type="character" w:customStyle="1" w:styleId="Titre6Car">
    <w:name w:val="Titre 6 Car"/>
    <w:link w:val="Titre6"/>
    <w:rsid w:val="00EF75A3"/>
    <w:rPr>
      <w:rFonts w:ascii="Arial" w:eastAsia="Times New Roman" w:hAnsi="Arial" w:cs="Times New Roman"/>
      <w:b/>
      <w:bCs/>
      <w:szCs w:val="24"/>
      <w:lang w:eastAsia="fr-FR"/>
    </w:rPr>
  </w:style>
  <w:style w:type="character" w:customStyle="1" w:styleId="Titre7Car">
    <w:name w:val="Titre 7 Car"/>
    <w:link w:val="Titre7"/>
    <w:rsid w:val="00EF75A3"/>
    <w:rPr>
      <w:rFonts w:ascii="Arial" w:eastAsia="Times New Roman" w:hAnsi="Arial" w:cs="Times New Roman"/>
      <w:b/>
      <w:bCs/>
      <w:szCs w:val="24"/>
      <w:u w:val="single"/>
      <w:lang w:eastAsia="fr-FR"/>
    </w:rPr>
  </w:style>
  <w:style w:type="character" w:customStyle="1" w:styleId="Titre8Car">
    <w:name w:val="Titre 8 Car"/>
    <w:link w:val="Titre8"/>
    <w:rsid w:val="00EF75A3"/>
    <w:rPr>
      <w:rFonts w:ascii="Arial" w:eastAsia="Times New Roman" w:hAnsi="Arial" w:cs="Times New Roman"/>
      <w:b/>
      <w:bCs/>
      <w:szCs w:val="24"/>
      <w:u w:val="single"/>
      <w:lang w:eastAsia="fr-FR"/>
    </w:rPr>
  </w:style>
  <w:style w:type="character" w:customStyle="1" w:styleId="Titre9Car">
    <w:name w:val="Titre 9 Car"/>
    <w:link w:val="Titre9"/>
    <w:rsid w:val="00EF75A3"/>
    <w:rPr>
      <w:rFonts w:ascii="Arial" w:eastAsia="Times New Roman" w:hAnsi="Arial" w:cs="Times New Roman"/>
      <w:i/>
      <w:iCs/>
      <w:szCs w:val="24"/>
      <w:lang w:eastAsia="fr-FR"/>
    </w:rPr>
  </w:style>
  <w:style w:type="paragraph" w:styleId="Titre">
    <w:name w:val="Title"/>
    <w:basedOn w:val="Normal"/>
    <w:link w:val="TitreCar"/>
    <w:qFormat/>
    <w:rsid w:val="00EF75A3"/>
    <w:pPr>
      <w:ind w:left="387"/>
      <w:jc w:val="center"/>
    </w:pPr>
    <w:rPr>
      <w:sz w:val="32"/>
      <w:u w:val="single"/>
      <w:lang w:val="x-none"/>
    </w:rPr>
  </w:style>
  <w:style w:type="character" w:customStyle="1" w:styleId="TitreCar">
    <w:name w:val="Titre Car"/>
    <w:link w:val="Titre"/>
    <w:rsid w:val="00EF75A3"/>
    <w:rPr>
      <w:rFonts w:ascii="Arial" w:eastAsia="Times New Roman" w:hAnsi="Arial" w:cs="Times New Roman"/>
      <w:sz w:val="32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uiPriority w:val="99"/>
    <w:rsid w:val="00EF75A3"/>
    <w:rPr>
      <w:rFonts w:ascii="Garamond" w:hAnsi="Garamond"/>
      <w:szCs w:val="16"/>
      <w:lang w:val="x-none"/>
    </w:rPr>
  </w:style>
  <w:style w:type="character" w:customStyle="1" w:styleId="CorpsdetexteCar">
    <w:name w:val="Corps de texte Car"/>
    <w:link w:val="Corpsdetexte"/>
    <w:uiPriority w:val="99"/>
    <w:rsid w:val="00EF75A3"/>
    <w:rPr>
      <w:rFonts w:ascii="Garamond" w:eastAsia="Times New Roman" w:hAnsi="Garamond" w:cs="Times New Roman"/>
      <w:szCs w:val="16"/>
      <w:lang w:eastAsia="fr-FR"/>
    </w:rPr>
  </w:style>
  <w:style w:type="paragraph" w:styleId="Corpsdetexte2">
    <w:name w:val="Body Text 2"/>
    <w:aliases w:val="Corps de texte Italique"/>
    <w:basedOn w:val="Normal"/>
    <w:link w:val="Corpsdetexte2Car"/>
    <w:uiPriority w:val="99"/>
    <w:rsid w:val="00EF75A3"/>
    <w:rPr>
      <w:lang w:val="x-none"/>
    </w:rPr>
  </w:style>
  <w:style w:type="character" w:customStyle="1" w:styleId="Corpsdetexte2Car">
    <w:name w:val="Corps de texte 2 Car"/>
    <w:aliases w:val="Corps de texte Italique Car"/>
    <w:link w:val="Corpsdetexte2"/>
    <w:uiPriority w:val="99"/>
    <w:rsid w:val="00EF75A3"/>
    <w:rPr>
      <w:rFonts w:ascii="Arial" w:eastAsia="Times New Roman" w:hAnsi="Arial" w:cs="Times New Roman"/>
      <w:szCs w:val="24"/>
      <w:lang w:eastAsia="fr-FR"/>
    </w:rPr>
  </w:style>
  <w:style w:type="character" w:customStyle="1" w:styleId="Normal1">
    <w:name w:val="Normal1"/>
    <w:basedOn w:val="Policepardfaut"/>
    <w:rsid w:val="00EF75A3"/>
  </w:style>
  <w:style w:type="paragraph" w:styleId="Paragraphedeliste">
    <w:name w:val="List Paragraph"/>
    <w:basedOn w:val="Normal"/>
    <w:uiPriority w:val="34"/>
    <w:qFormat/>
    <w:rsid w:val="00EF75A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Lienhypertexte">
    <w:name w:val="Hyperlink"/>
    <w:uiPriority w:val="99"/>
    <w:unhideWhenUsed/>
    <w:rsid w:val="00EF75A3"/>
    <w:rPr>
      <w:color w:val="0000FF"/>
      <w:u w:val="single"/>
    </w:rPr>
  </w:style>
  <w:style w:type="paragraph" w:styleId="Commentaire">
    <w:name w:val="annotation text"/>
    <w:basedOn w:val="Normal"/>
    <w:link w:val="CommentaireCar"/>
    <w:semiHidden/>
    <w:rsid w:val="00EF75A3"/>
    <w:pPr>
      <w:spacing w:after="200" w:line="276" w:lineRule="auto"/>
    </w:pPr>
    <w:rPr>
      <w:rFonts w:ascii="Calibri" w:eastAsia="Calibri" w:hAnsi="Calibri"/>
      <w:szCs w:val="20"/>
      <w:lang w:val="x-none" w:eastAsia="x-none"/>
    </w:rPr>
  </w:style>
  <w:style w:type="character" w:customStyle="1" w:styleId="CommentaireCar">
    <w:name w:val="Commentaire Car"/>
    <w:link w:val="Commentaire"/>
    <w:semiHidden/>
    <w:rsid w:val="00EF75A3"/>
    <w:rPr>
      <w:rFonts w:ascii="Calibri" w:eastAsia="Calibri" w:hAnsi="Calibri" w:cs="Times New Roman"/>
      <w:sz w:val="20"/>
      <w:szCs w:val="20"/>
      <w:lang w:val="x-none"/>
    </w:rPr>
  </w:style>
  <w:style w:type="table" w:styleId="Grilledutableau">
    <w:name w:val="Table Grid"/>
    <w:basedOn w:val="TableauNormal"/>
    <w:uiPriority w:val="59"/>
    <w:rsid w:val="00EF75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qFormat/>
    <w:rsid w:val="00EF75A3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EF75A3"/>
    <w:pPr>
      <w:tabs>
        <w:tab w:val="right" w:leader="dot" w:pos="9628"/>
      </w:tabs>
    </w:pPr>
  </w:style>
  <w:style w:type="paragraph" w:styleId="TM2">
    <w:name w:val="toc 2"/>
    <w:basedOn w:val="Normal"/>
    <w:next w:val="Normal"/>
    <w:autoRedefine/>
    <w:uiPriority w:val="39"/>
    <w:unhideWhenUsed/>
    <w:rsid w:val="00EF75A3"/>
    <w:pPr>
      <w:tabs>
        <w:tab w:val="right" w:leader="dot" w:pos="9628"/>
      </w:tabs>
      <w:ind w:left="1843"/>
    </w:pPr>
  </w:style>
  <w:style w:type="paragraph" w:styleId="TM3">
    <w:name w:val="toc 3"/>
    <w:basedOn w:val="Normal"/>
    <w:next w:val="Normal"/>
    <w:autoRedefine/>
    <w:uiPriority w:val="39"/>
    <w:unhideWhenUsed/>
    <w:rsid w:val="00EF75A3"/>
    <w:pPr>
      <w:ind w:left="480"/>
    </w:pPr>
  </w:style>
  <w:style w:type="character" w:styleId="Marquedecommentaire">
    <w:name w:val="annotation reference"/>
    <w:uiPriority w:val="99"/>
    <w:semiHidden/>
    <w:unhideWhenUsed/>
    <w:rsid w:val="00EF75A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75A3"/>
    <w:pPr>
      <w:spacing w:after="0" w:line="240" w:lineRule="auto"/>
    </w:pPr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F75A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5A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F75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tedebasdepage">
    <w:name w:val="footnote text"/>
    <w:basedOn w:val="Normal"/>
    <w:link w:val="NotedebasdepageCar"/>
    <w:unhideWhenUsed/>
    <w:rsid w:val="00EF75A3"/>
    <w:rPr>
      <w:szCs w:val="20"/>
      <w:lang w:val="x-none"/>
    </w:rPr>
  </w:style>
  <w:style w:type="character" w:customStyle="1" w:styleId="NotedebasdepageCar">
    <w:name w:val="Note de bas de page Car"/>
    <w:link w:val="Notedebasdepage"/>
    <w:rsid w:val="00EF75A3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EF75A3"/>
    <w:rPr>
      <w:vertAlign w:val="superscript"/>
    </w:rPr>
  </w:style>
  <w:style w:type="paragraph" w:styleId="En-tte">
    <w:name w:val="header"/>
    <w:basedOn w:val="Normal"/>
    <w:link w:val="En-tteCar"/>
    <w:unhideWhenUsed/>
    <w:rsid w:val="00EF75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EF75A3"/>
    <w:rPr>
      <w:rFonts w:ascii="Arial" w:eastAsia="Times New Roman" w:hAnsi="Arial" w:cs="Times New Roman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EF75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F75A3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texte0">
    <w:name w:val="texte"/>
    <w:basedOn w:val="Normal"/>
    <w:rsid w:val="00EF75A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lev">
    <w:name w:val="Strong"/>
    <w:uiPriority w:val="22"/>
    <w:qFormat/>
    <w:rsid w:val="00EF75A3"/>
    <w:rPr>
      <w:b/>
      <w:bCs/>
    </w:rPr>
  </w:style>
  <w:style w:type="paragraph" w:styleId="Explorateurdedocuments">
    <w:name w:val="Document Map"/>
    <w:basedOn w:val="Normal"/>
    <w:link w:val="ExplorateurdedocumentsCar"/>
    <w:semiHidden/>
    <w:rsid w:val="00EF75A3"/>
    <w:pPr>
      <w:shd w:val="clear" w:color="auto" w:fill="000080"/>
    </w:pPr>
    <w:rPr>
      <w:rFonts w:ascii="Tahoma" w:hAnsi="Tahoma"/>
      <w:szCs w:val="20"/>
      <w:lang w:val="x-none"/>
    </w:rPr>
  </w:style>
  <w:style w:type="character" w:customStyle="1" w:styleId="ExplorateurdedocumentsCar">
    <w:name w:val="Explorateur de documents Car"/>
    <w:link w:val="Explorateurdedocuments"/>
    <w:semiHidden/>
    <w:rsid w:val="00EF75A3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F75A3"/>
    <w:pPr>
      <w:spacing w:after="120"/>
      <w:ind w:left="283"/>
    </w:pPr>
    <w:rPr>
      <w:lang w:val="x-none"/>
    </w:rPr>
  </w:style>
  <w:style w:type="character" w:customStyle="1" w:styleId="RetraitcorpsdetexteCar">
    <w:name w:val="Retrait corps de texte Car"/>
    <w:link w:val="Retraitcorpsdetexte"/>
    <w:uiPriority w:val="99"/>
    <w:semiHidden/>
    <w:rsid w:val="00EF75A3"/>
    <w:rPr>
      <w:rFonts w:ascii="Arial" w:eastAsia="Times New Roman" w:hAnsi="Arial" w:cs="Times New Roman"/>
      <w:szCs w:val="24"/>
      <w:lang w:eastAsia="fr-FR"/>
    </w:rPr>
  </w:style>
  <w:style w:type="paragraph" w:styleId="Listepuces">
    <w:name w:val="List Bullet"/>
    <w:basedOn w:val="Normal"/>
    <w:next w:val="Normal"/>
    <w:autoRedefine/>
    <w:semiHidden/>
    <w:rsid w:val="00EF75A3"/>
    <w:pPr>
      <w:spacing w:after="120"/>
    </w:pPr>
    <w:rPr>
      <w:b/>
      <w:bCs/>
      <w:szCs w:val="20"/>
    </w:rPr>
  </w:style>
  <w:style w:type="paragraph" w:styleId="NormalWeb">
    <w:name w:val="Normal (Web)"/>
    <w:basedOn w:val="Normal"/>
    <w:semiHidden/>
    <w:rsid w:val="00EF75A3"/>
    <w:pPr>
      <w:spacing w:before="100" w:beforeAutospacing="1" w:after="100" w:afterAutospacing="1"/>
      <w:jc w:val="left"/>
    </w:pPr>
    <w:rPr>
      <w:rFonts w:eastAsia="Arial Unicode MS" w:cs="Arial"/>
      <w:color w:val="000000"/>
      <w:sz w:val="16"/>
      <w:szCs w:val="16"/>
    </w:rPr>
  </w:style>
  <w:style w:type="paragraph" w:customStyle="1" w:styleId="Vu">
    <w:name w:val="Vu"/>
    <w:basedOn w:val="Normal"/>
    <w:rsid w:val="00EF75A3"/>
    <w:pPr>
      <w:spacing w:before="60" w:after="120" w:line="280" w:lineRule="exact"/>
      <w:ind w:left="680"/>
    </w:pPr>
    <w:rPr>
      <w:szCs w:val="20"/>
    </w:rPr>
  </w:style>
  <w:style w:type="paragraph" w:styleId="Listenumros">
    <w:name w:val="List Number"/>
    <w:basedOn w:val="Normal"/>
    <w:semiHidden/>
    <w:rsid w:val="00EF75A3"/>
    <w:pPr>
      <w:numPr>
        <w:numId w:val="1"/>
      </w:numPr>
      <w:tabs>
        <w:tab w:val="clear" w:pos="2120"/>
        <w:tab w:val="num" w:pos="1843"/>
      </w:tabs>
      <w:spacing w:after="280" w:line="280" w:lineRule="exact"/>
      <w:ind w:left="1843" w:hanging="1134"/>
    </w:pPr>
    <w:rPr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F75A3"/>
    <w:pPr>
      <w:spacing w:after="120"/>
      <w:ind w:left="283"/>
    </w:pPr>
    <w:rPr>
      <w:sz w:val="16"/>
      <w:szCs w:val="16"/>
      <w:lang w:val="x-none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EF75A3"/>
    <w:rPr>
      <w:rFonts w:ascii="Arial" w:eastAsia="Times New Roman" w:hAnsi="Arial" w:cs="Times New Roman"/>
      <w:sz w:val="16"/>
      <w:szCs w:val="16"/>
      <w:lang w:eastAsia="fr-FR"/>
    </w:rPr>
  </w:style>
  <w:style w:type="paragraph" w:customStyle="1" w:styleId="textenormal">
    <w:name w:val="texte_normal"/>
    <w:basedOn w:val="Normal"/>
    <w:link w:val="textenormalCar"/>
    <w:rsid w:val="00EF75A3"/>
    <w:pPr>
      <w:spacing w:before="240" w:after="60"/>
      <w:ind w:left="454"/>
      <w:outlineLvl w:val="3"/>
    </w:pPr>
    <w:rPr>
      <w:color w:val="333333"/>
      <w:szCs w:val="20"/>
      <w:lang w:val="x-none"/>
    </w:rPr>
  </w:style>
  <w:style w:type="character" w:customStyle="1" w:styleId="textenormalCar">
    <w:name w:val="texte_normal Car"/>
    <w:link w:val="textenormal"/>
    <w:rsid w:val="00EF75A3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F75A3"/>
    <w:pPr>
      <w:spacing w:after="120" w:line="480" w:lineRule="auto"/>
      <w:ind w:left="283"/>
    </w:pPr>
    <w:rPr>
      <w:lang w:val="x-none"/>
    </w:rPr>
  </w:style>
  <w:style w:type="character" w:customStyle="1" w:styleId="Retraitcorpsdetexte2Car">
    <w:name w:val="Retrait corps de texte 2 Car"/>
    <w:link w:val="Retraitcorpsdetexte2"/>
    <w:uiPriority w:val="99"/>
    <w:semiHidden/>
    <w:rsid w:val="00EF75A3"/>
    <w:rPr>
      <w:rFonts w:ascii="Arial" w:eastAsia="Times New Roman" w:hAnsi="Arial" w:cs="Times New Roman"/>
      <w:szCs w:val="24"/>
      <w:lang w:eastAsia="fr-FR"/>
    </w:rPr>
  </w:style>
  <w:style w:type="paragraph" w:styleId="Normalcentr">
    <w:name w:val="Block Text"/>
    <w:basedOn w:val="Normal"/>
    <w:rsid w:val="00EF75A3"/>
    <w:pPr>
      <w:ind w:left="851" w:right="849"/>
    </w:pPr>
    <w:rPr>
      <w:rFonts w:ascii="Times New Roman" w:hAnsi="Times New Roman"/>
      <w:b/>
      <w:bCs/>
      <w:sz w:val="24"/>
    </w:rPr>
  </w:style>
  <w:style w:type="character" w:customStyle="1" w:styleId="textenormalCarCar">
    <w:name w:val="texte_normal Car Car"/>
    <w:rsid w:val="00EF75A3"/>
    <w:rPr>
      <w:rFonts w:ascii="Arial" w:hAnsi="Arial" w:cs="Arial"/>
      <w:color w:val="333333"/>
      <w:lang w:val="fr-FR" w:eastAsia="fr-FR" w:bidi="ar-SA"/>
    </w:rPr>
  </w:style>
  <w:style w:type="character" w:styleId="Accentuation">
    <w:name w:val="Emphasis"/>
    <w:qFormat/>
    <w:rsid w:val="00EF75A3"/>
    <w:rPr>
      <w:i/>
      <w:iCs/>
    </w:rPr>
  </w:style>
  <w:style w:type="paragraph" w:styleId="Corpsdetexte3">
    <w:name w:val="Body Text 3"/>
    <w:basedOn w:val="Normal"/>
    <w:link w:val="Corpsdetexte3Car"/>
    <w:uiPriority w:val="99"/>
    <w:unhideWhenUsed/>
    <w:rsid w:val="00EF75A3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uiPriority w:val="99"/>
    <w:rsid w:val="00EF75A3"/>
    <w:rPr>
      <w:rFonts w:ascii="Arial" w:eastAsia="Times New Roman" w:hAnsi="Arial" w:cs="Times New Roman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F75A3"/>
    <w:rPr>
      <w:szCs w:val="20"/>
      <w:lang w:val="x-none"/>
    </w:rPr>
  </w:style>
  <w:style w:type="character" w:customStyle="1" w:styleId="NotedefinCar">
    <w:name w:val="Note de fin Car"/>
    <w:link w:val="Notedefin"/>
    <w:uiPriority w:val="99"/>
    <w:semiHidden/>
    <w:rsid w:val="00EF75A3"/>
    <w:rPr>
      <w:rFonts w:ascii="Arial" w:eastAsia="Times New Roman" w:hAnsi="Arial" w:cs="Times New Roman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EF75A3"/>
    <w:rPr>
      <w:vertAlign w:val="superscript"/>
    </w:rPr>
  </w:style>
  <w:style w:type="paragraph" w:customStyle="1" w:styleId="WW-Standard">
    <w:name w:val="WW-Standard"/>
    <w:rsid w:val="00EF75A3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de-DE" w:eastAsia="fa-IR" w:bidi="fa-IR"/>
    </w:rPr>
  </w:style>
  <w:style w:type="paragraph" w:styleId="TM4">
    <w:name w:val="toc 4"/>
    <w:basedOn w:val="Normal"/>
    <w:next w:val="Normal"/>
    <w:autoRedefine/>
    <w:uiPriority w:val="39"/>
    <w:unhideWhenUsed/>
    <w:rsid w:val="00EF75A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EF75A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EF75A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EF75A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EF75A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EF75A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RETRAIT1">
    <w:name w:val="RETRAIT 1"/>
    <w:basedOn w:val="Normal"/>
    <w:link w:val="RETRAIT1Car"/>
    <w:rsid w:val="00EF75A3"/>
    <w:pPr>
      <w:numPr>
        <w:numId w:val="2"/>
      </w:numPr>
      <w:spacing w:before="120" w:after="40"/>
      <w:ind w:hanging="286"/>
    </w:pPr>
    <w:rPr>
      <w:color w:val="333333"/>
      <w:szCs w:val="20"/>
      <w:lang w:val="x-none" w:eastAsia="x-none"/>
    </w:rPr>
  </w:style>
  <w:style w:type="character" w:customStyle="1" w:styleId="RETRAIT1Car">
    <w:name w:val="RETRAIT 1 Car"/>
    <w:link w:val="RETRAIT1"/>
    <w:rsid w:val="00EF75A3"/>
    <w:rPr>
      <w:rFonts w:ascii="Arial" w:eastAsia="Times New Roman" w:hAnsi="Arial"/>
      <w:color w:val="333333"/>
      <w:lang w:val="x-none" w:eastAsia="x-none"/>
    </w:rPr>
  </w:style>
  <w:style w:type="paragraph" w:customStyle="1" w:styleId="RETRAIT2">
    <w:name w:val="RETRAIT 2"/>
    <w:basedOn w:val="Normal"/>
    <w:rsid w:val="00EF75A3"/>
    <w:pPr>
      <w:numPr>
        <w:numId w:val="4"/>
      </w:numPr>
      <w:tabs>
        <w:tab w:val="num" w:pos="1276"/>
      </w:tabs>
      <w:spacing w:before="120" w:after="40"/>
      <w:ind w:left="1276"/>
    </w:pPr>
    <w:rPr>
      <w:rFonts w:cs="Arial"/>
      <w:color w:val="333333"/>
      <w:szCs w:val="20"/>
    </w:rPr>
  </w:style>
  <w:style w:type="paragraph" w:customStyle="1" w:styleId="TEXTE">
    <w:name w:val="TEXTE"/>
    <w:basedOn w:val="Normal"/>
    <w:link w:val="TEXTECar"/>
    <w:rsid w:val="00EF75A3"/>
    <w:pPr>
      <w:numPr>
        <w:ilvl w:val="4"/>
        <w:numId w:val="3"/>
      </w:numPr>
      <w:spacing w:before="200" w:after="60"/>
      <w:outlineLvl w:val="3"/>
    </w:pPr>
    <w:rPr>
      <w:color w:val="333333"/>
      <w:szCs w:val="20"/>
      <w:lang w:val="x-none" w:eastAsia="x-none"/>
    </w:rPr>
  </w:style>
  <w:style w:type="character" w:customStyle="1" w:styleId="TEXTECar">
    <w:name w:val="TEXTE Car"/>
    <w:link w:val="TEXTE"/>
    <w:rsid w:val="00EF75A3"/>
    <w:rPr>
      <w:rFonts w:ascii="Arial" w:eastAsia="Times New Roman" w:hAnsi="Arial"/>
      <w:color w:val="333333"/>
      <w:lang w:val="x-none" w:eastAsia="x-none"/>
    </w:rPr>
  </w:style>
  <w:style w:type="paragraph" w:customStyle="1" w:styleId="REFERENCE">
    <w:name w:val="REFERENCE"/>
    <w:basedOn w:val="Normal"/>
    <w:link w:val="REFERENCECar"/>
    <w:autoRedefine/>
    <w:rsid w:val="00EF75A3"/>
    <w:pPr>
      <w:ind w:left="142"/>
    </w:pPr>
    <w:rPr>
      <w:i/>
      <w:sz w:val="16"/>
      <w:szCs w:val="16"/>
      <w:lang w:val="x-none"/>
    </w:rPr>
  </w:style>
  <w:style w:type="character" w:customStyle="1" w:styleId="REFERENCECar">
    <w:name w:val="REFERENCE Car"/>
    <w:link w:val="REFERENCE"/>
    <w:rsid w:val="00EF75A3"/>
    <w:rPr>
      <w:rFonts w:ascii="Arial" w:eastAsia="Times New Roman" w:hAnsi="Arial" w:cs="Arial"/>
      <w:i/>
      <w:sz w:val="16"/>
      <w:szCs w:val="16"/>
      <w:lang w:eastAsia="fr-FR"/>
    </w:rPr>
  </w:style>
  <w:style w:type="paragraph" w:customStyle="1" w:styleId="Corpsdetexte21">
    <w:name w:val="Corps de texte 21"/>
    <w:basedOn w:val="Normal"/>
    <w:rsid w:val="00EF75A3"/>
    <w:pPr>
      <w:suppressAutoHyphens/>
    </w:pPr>
    <w:rPr>
      <w:rFonts w:ascii="Times" w:hAnsi="Times" w:cs="Times"/>
      <w:b/>
      <w:bCs/>
      <w:szCs w:val="20"/>
      <w:lang w:eastAsia="ar-SA"/>
    </w:rPr>
  </w:style>
  <w:style w:type="paragraph" w:customStyle="1" w:styleId="Corpsdetexte31">
    <w:name w:val="Corps de texte 31"/>
    <w:basedOn w:val="Normal"/>
    <w:rsid w:val="00EF75A3"/>
    <w:pPr>
      <w:suppressAutoHyphens/>
    </w:pPr>
    <w:rPr>
      <w:rFonts w:ascii="Times" w:hAnsi="Times" w:cs="Times"/>
      <w:color w:val="FF6600"/>
      <w:szCs w:val="20"/>
      <w:lang w:eastAsia="ar-SA"/>
    </w:rPr>
  </w:style>
  <w:style w:type="character" w:customStyle="1" w:styleId="apple-converted-space">
    <w:name w:val="apple-converted-space"/>
    <w:basedOn w:val="Policepardfaut"/>
    <w:rsid w:val="00AE28DD"/>
  </w:style>
  <w:style w:type="character" w:customStyle="1" w:styleId="underline2">
    <w:name w:val="underline2"/>
    <w:rsid w:val="005E4341"/>
  </w:style>
  <w:style w:type="character" w:customStyle="1" w:styleId="fiche1">
    <w:name w:val="fiche1"/>
    <w:rsid w:val="005E4341"/>
    <w:rPr>
      <w:color w:val="666666"/>
      <w:sz w:val="18"/>
      <w:szCs w:val="18"/>
    </w:rPr>
  </w:style>
  <w:style w:type="paragraph" w:customStyle="1" w:styleId="001-DATE">
    <w:name w:val="001-DATE"/>
    <w:basedOn w:val="Normal"/>
    <w:qFormat/>
    <w:rsid w:val="00EE2B36"/>
    <w:pPr>
      <w:spacing w:line="200" w:lineRule="exact"/>
      <w:jc w:val="right"/>
    </w:pPr>
    <w:rPr>
      <w:rFonts w:eastAsia="MS Gothic"/>
      <w:caps/>
      <w:szCs w:val="20"/>
    </w:rPr>
  </w:style>
  <w:style w:type="paragraph" w:customStyle="1" w:styleId="002-SERVICE">
    <w:name w:val="002-SERVICE"/>
    <w:basedOn w:val="Normal"/>
    <w:qFormat/>
    <w:rsid w:val="00EE2B36"/>
    <w:pPr>
      <w:spacing w:line="264" w:lineRule="auto"/>
      <w:jc w:val="right"/>
    </w:pPr>
    <w:rPr>
      <w:rFonts w:eastAsia="MS Gothic"/>
      <w:b/>
      <w:bCs/>
      <w:caps/>
      <w:color w:val="E88840"/>
      <w:szCs w:val="20"/>
    </w:rPr>
  </w:style>
  <w:style w:type="paragraph" w:customStyle="1" w:styleId="003-TYPE">
    <w:name w:val="003-TYPE"/>
    <w:basedOn w:val="Normal"/>
    <w:qFormat/>
    <w:rsid w:val="00EE2B36"/>
    <w:pPr>
      <w:spacing w:line="200" w:lineRule="exact"/>
      <w:jc w:val="center"/>
    </w:pPr>
    <w:rPr>
      <w:rFonts w:eastAsia="MS Gothic"/>
      <w:b/>
      <w:caps/>
      <w:color w:val="FFFFFF"/>
      <w:szCs w:val="20"/>
    </w:rPr>
  </w:style>
  <w:style w:type="paragraph" w:customStyle="1" w:styleId="004-GRANDTITRE">
    <w:name w:val="004-GRAND TITRE"/>
    <w:basedOn w:val="Normal"/>
    <w:qFormat/>
    <w:rsid w:val="00EE2B36"/>
    <w:pPr>
      <w:spacing w:line="528" w:lineRule="exact"/>
      <w:jc w:val="left"/>
    </w:pPr>
    <w:rPr>
      <w:rFonts w:eastAsia="MS Gothic"/>
      <w:b/>
      <w:color w:val="E88840"/>
      <w:sz w:val="44"/>
      <w:szCs w:val="20"/>
    </w:rPr>
  </w:style>
  <w:style w:type="paragraph" w:customStyle="1" w:styleId="101-TITRE1">
    <w:name w:val="101-TITRE 1"/>
    <w:basedOn w:val="Normal"/>
    <w:qFormat/>
    <w:rsid w:val="00EE2B36"/>
    <w:pPr>
      <w:keepNext/>
      <w:keepLines/>
      <w:spacing w:before="264" w:after="64" w:line="264" w:lineRule="auto"/>
      <w:ind w:left="1068" w:hanging="360"/>
      <w:contextualSpacing/>
      <w:jc w:val="left"/>
      <w:outlineLvl w:val="0"/>
    </w:pPr>
    <w:rPr>
      <w:rFonts w:eastAsia="MS Gothic" w:cs="Arial"/>
      <w:caps/>
      <w:noProof/>
      <w:color w:val="595959"/>
      <w:szCs w:val="22"/>
      <w:u w:val="single" w:color="E88840"/>
    </w:rPr>
  </w:style>
  <w:style w:type="paragraph" w:customStyle="1" w:styleId="102-TITRE2">
    <w:name w:val="102-TITRE 2"/>
    <w:basedOn w:val="Normal"/>
    <w:qFormat/>
    <w:rsid w:val="00EE2B36"/>
    <w:pPr>
      <w:keepNext/>
      <w:keepLines/>
      <w:autoSpaceDE w:val="0"/>
      <w:autoSpaceDN w:val="0"/>
      <w:adjustRightInd w:val="0"/>
      <w:spacing w:before="264" w:after="64"/>
      <w:ind w:left="1788" w:hanging="360"/>
      <w:contextualSpacing/>
      <w:jc w:val="left"/>
      <w:textAlignment w:val="center"/>
      <w:outlineLvl w:val="1"/>
    </w:pPr>
    <w:rPr>
      <w:rFonts w:eastAsia="MS Gothic" w:cs="Arial"/>
      <w:b/>
      <w:color w:val="595959"/>
      <w:szCs w:val="20"/>
    </w:rPr>
  </w:style>
  <w:style w:type="paragraph" w:customStyle="1" w:styleId="103-TITRE3">
    <w:name w:val="103-TITRE 3"/>
    <w:basedOn w:val="Normal"/>
    <w:qFormat/>
    <w:rsid w:val="00EE2B36"/>
    <w:pPr>
      <w:keepNext/>
      <w:keepLines/>
      <w:spacing w:before="264" w:after="264"/>
      <w:ind w:left="2508" w:hanging="360"/>
      <w:contextualSpacing/>
      <w:jc w:val="left"/>
      <w:outlineLvl w:val="2"/>
    </w:pPr>
    <w:rPr>
      <w:rFonts w:eastAsia="MS Gothic"/>
      <w:b/>
      <w:bCs/>
      <w:caps/>
      <w:color w:val="FFFFFF"/>
      <w:szCs w:val="22"/>
      <w:shd w:val="pct60" w:color="000000" w:fill="auto"/>
    </w:rPr>
  </w:style>
  <w:style w:type="paragraph" w:customStyle="1" w:styleId="104-TITRE4">
    <w:name w:val="104-TITRE 4"/>
    <w:basedOn w:val="Normal"/>
    <w:autoRedefine/>
    <w:qFormat/>
    <w:rsid w:val="00EE2B36"/>
    <w:pPr>
      <w:keepNext/>
      <w:keepLines/>
      <w:tabs>
        <w:tab w:val="right" w:pos="462"/>
        <w:tab w:val="right" w:leader="dot" w:pos="9900"/>
      </w:tabs>
      <w:autoSpaceDE w:val="0"/>
      <w:autoSpaceDN w:val="0"/>
      <w:adjustRightInd w:val="0"/>
      <w:spacing w:before="264" w:after="264"/>
      <w:ind w:left="3228" w:hanging="360"/>
      <w:jc w:val="left"/>
      <w:textAlignment w:val="center"/>
      <w:outlineLvl w:val="3"/>
    </w:pPr>
    <w:rPr>
      <w:rFonts w:eastAsia="MS Gothic" w:cs="Arial"/>
      <w:b/>
      <w:bCs/>
      <w:color w:val="595959"/>
      <w:szCs w:val="22"/>
    </w:rPr>
  </w:style>
  <w:style w:type="paragraph" w:customStyle="1" w:styleId="LISTEPUCEPOINT">
    <w:name w:val="LISTE PUCE POINT"/>
    <w:basedOn w:val="Normal"/>
    <w:qFormat/>
    <w:rsid w:val="00EE2B36"/>
    <w:pPr>
      <w:numPr>
        <w:numId w:val="13"/>
      </w:numPr>
      <w:spacing w:before="264" w:after="264" w:line="264" w:lineRule="auto"/>
      <w:ind w:left="510" w:hanging="170"/>
      <w:contextualSpacing/>
    </w:pPr>
    <w:rPr>
      <w:rFonts w:eastAsia="MS Gothic"/>
      <w:szCs w:val="20"/>
    </w:rPr>
  </w:style>
  <w:style w:type="paragraph" w:customStyle="1" w:styleId="0001BODYNORMAL">
    <w:name w:val="0001_BODY NORMAL"/>
    <w:basedOn w:val="Normal"/>
    <w:qFormat/>
    <w:rsid w:val="00EE2B36"/>
    <w:pPr>
      <w:spacing w:before="264" w:after="264" w:line="264" w:lineRule="auto"/>
    </w:pPr>
    <w:rPr>
      <w:rFonts w:eastAsia="MS Gothic"/>
      <w:szCs w:val="20"/>
    </w:rPr>
  </w:style>
  <w:style w:type="paragraph" w:customStyle="1" w:styleId="615-TABLO2PUCE">
    <w:name w:val="615-TABLO2 PUCE"/>
    <w:basedOn w:val="Normal"/>
    <w:qFormat/>
    <w:rsid w:val="00EE2B36"/>
    <w:pPr>
      <w:widowControl w:val="0"/>
      <w:numPr>
        <w:numId w:val="11"/>
      </w:numPr>
      <w:tabs>
        <w:tab w:val="num" w:pos="360"/>
        <w:tab w:val="right" w:leader="dot" w:pos="9900"/>
      </w:tabs>
      <w:autoSpaceDE w:val="0"/>
      <w:autoSpaceDN w:val="0"/>
      <w:adjustRightInd w:val="0"/>
      <w:spacing w:line="288" w:lineRule="auto"/>
      <w:ind w:left="142" w:hanging="142"/>
      <w:contextualSpacing/>
      <w:jc w:val="left"/>
      <w:textAlignment w:val="center"/>
    </w:pPr>
    <w:rPr>
      <w:rFonts w:eastAsia="MS Gothic" w:cs="Arial"/>
      <w:color w:val="000000"/>
      <w:sz w:val="18"/>
      <w:szCs w:val="18"/>
    </w:rPr>
  </w:style>
  <w:style w:type="paragraph" w:customStyle="1" w:styleId="LISTEPUCETIRET">
    <w:name w:val="LISTE PUCE TIRET"/>
    <w:basedOn w:val="LISTEPUCEPOINT"/>
    <w:qFormat/>
    <w:rsid w:val="00EE2B36"/>
    <w:pPr>
      <w:numPr>
        <w:numId w:val="12"/>
      </w:numPr>
      <w:tabs>
        <w:tab w:val="clear" w:pos="680"/>
      </w:tabs>
      <w:ind w:left="1077" w:hanging="170"/>
    </w:pPr>
  </w:style>
  <w:style w:type="paragraph" w:customStyle="1" w:styleId="Style1">
    <w:name w:val="Style1"/>
    <w:basedOn w:val="Normal"/>
    <w:link w:val="Style1Car"/>
    <w:qFormat/>
    <w:rsid w:val="00C50FAD"/>
    <w:pPr>
      <w:widowControl w:val="0"/>
      <w:autoSpaceDE w:val="0"/>
      <w:autoSpaceDN w:val="0"/>
      <w:adjustRightInd w:val="0"/>
      <w:ind w:left="-23"/>
      <w:jc w:val="center"/>
    </w:pPr>
    <w:rPr>
      <w:b/>
      <w:sz w:val="24"/>
      <w:lang w:val="x-none" w:eastAsia="x-none"/>
    </w:rPr>
  </w:style>
  <w:style w:type="character" w:customStyle="1" w:styleId="Style1Car">
    <w:name w:val="Style1 Car"/>
    <w:link w:val="Style1"/>
    <w:rsid w:val="00C50FAD"/>
    <w:rPr>
      <w:rFonts w:ascii="Arial" w:eastAsia="Times New Roman" w:hAnsi="Arial" w:cs="Arial"/>
      <w:b/>
      <w:sz w:val="24"/>
      <w:szCs w:val="24"/>
    </w:rPr>
  </w:style>
  <w:style w:type="character" w:styleId="Rfrenceintense">
    <w:name w:val="Intense Reference"/>
    <w:uiPriority w:val="32"/>
    <w:qFormat/>
    <w:rsid w:val="00366B4F"/>
    <w:rPr>
      <w:b/>
      <w:bCs/>
      <w:smallCaps/>
      <w:color w:val="4472C4"/>
      <w:spacing w:val="5"/>
    </w:rPr>
  </w:style>
  <w:style w:type="paragraph" w:customStyle="1" w:styleId="recours">
    <w:name w:val="recours"/>
    <w:basedOn w:val="Normal"/>
    <w:rsid w:val="00C96E88"/>
    <w:pPr>
      <w:autoSpaceDE w:val="0"/>
      <w:autoSpaceDN w:val="0"/>
      <w:ind w:left="284" w:right="6095"/>
    </w:pPr>
    <w:rPr>
      <w:rFonts w:cs="Arial"/>
      <w:sz w:val="16"/>
      <w:szCs w:val="16"/>
    </w:rPr>
  </w:style>
  <w:style w:type="paragraph" w:styleId="Rvision">
    <w:name w:val="Revision"/>
    <w:hidden/>
    <w:uiPriority w:val="99"/>
    <w:semiHidden/>
    <w:rsid w:val="00651B0F"/>
    <w:rPr>
      <w:rFonts w:ascii="Arial" w:eastAsia="Times New Roman" w:hAnsi="Arial"/>
      <w:szCs w:val="24"/>
    </w:rPr>
  </w:style>
  <w:style w:type="character" w:styleId="Mentionnonrsolue">
    <w:name w:val="Unresolved Mention"/>
    <w:uiPriority w:val="99"/>
    <w:semiHidden/>
    <w:unhideWhenUsed/>
    <w:rsid w:val="001402BA"/>
    <w:rPr>
      <w:color w:val="605E5C"/>
      <w:shd w:val="clear" w:color="auto" w:fill="E1DFDD"/>
    </w:rPr>
  </w:style>
  <w:style w:type="character" w:customStyle="1" w:styleId="Normal10">
    <w:name w:val="Normal1"/>
    <w:basedOn w:val="Policepardfaut"/>
    <w:rsid w:val="00C0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6FABC-3C29-4002-87C7-04BC0BA6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Gestion de l'Aisne</Company>
  <LinksUpToDate>false</LinksUpToDate>
  <CharactersWithSpaces>3826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https://www.telerecours.fr/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cp:lastModifiedBy>Andréa Ventura</cp:lastModifiedBy>
  <cp:revision>16</cp:revision>
  <cp:lastPrinted>2017-12-19T22:35:00Z</cp:lastPrinted>
  <dcterms:created xsi:type="dcterms:W3CDTF">2026-04-21T13:29:00Z</dcterms:created>
  <dcterms:modified xsi:type="dcterms:W3CDTF">2026-04-23T07:14:00Z</dcterms:modified>
</cp:coreProperties>
</file>